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7BA73" w14:textId="77777777" w:rsidR="004E478F" w:rsidRPr="00C80DFB" w:rsidRDefault="004E478F" w:rsidP="004E478F">
      <w:pPr>
        <w:suppressAutoHyphens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lang w:eastAsia="zh-CN"/>
        </w:rPr>
      </w:pPr>
      <w:bookmarkStart w:id="0" w:name="_GoBack"/>
      <w:bookmarkEnd w:id="0"/>
      <w:r w:rsidRPr="00C80DFB">
        <w:rPr>
          <w:rFonts w:ascii="Times New Roman" w:eastAsia="Times New Roman" w:hAnsi="Times New Roman" w:cs="Times New Roman"/>
          <w:spacing w:val="5"/>
          <w:sz w:val="28"/>
          <w:szCs w:val="28"/>
          <w:lang w:eastAsia="zh-CN"/>
        </w:rPr>
        <w:t>УТВЕРЖДЕН</w:t>
      </w:r>
    </w:p>
    <w:p w14:paraId="01E87618" w14:textId="77777777" w:rsidR="004E478F" w:rsidRPr="00C80DFB" w:rsidRDefault="004E478F" w:rsidP="004E478F">
      <w:pPr>
        <w:suppressAutoHyphens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lang w:eastAsia="zh-CN"/>
        </w:rPr>
      </w:pPr>
      <w:r w:rsidRPr="00C80DFB">
        <w:rPr>
          <w:rFonts w:ascii="Times New Roman" w:eastAsia="Times New Roman" w:hAnsi="Times New Roman" w:cs="Times New Roman"/>
          <w:spacing w:val="5"/>
          <w:sz w:val="28"/>
          <w:szCs w:val="28"/>
          <w:lang w:eastAsia="zh-CN"/>
        </w:rPr>
        <w:t xml:space="preserve">приказом Министерства </w:t>
      </w:r>
    </w:p>
    <w:p w14:paraId="4E071F8E" w14:textId="77777777" w:rsidR="004E478F" w:rsidRPr="00C80DFB" w:rsidRDefault="004E478F" w:rsidP="004E478F">
      <w:pPr>
        <w:suppressAutoHyphens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lang w:eastAsia="zh-CN"/>
        </w:rPr>
      </w:pPr>
      <w:r w:rsidRPr="00C80DFB">
        <w:rPr>
          <w:rFonts w:ascii="Times New Roman" w:eastAsia="Times New Roman" w:hAnsi="Times New Roman" w:cs="Times New Roman"/>
          <w:spacing w:val="5"/>
          <w:sz w:val="28"/>
          <w:szCs w:val="28"/>
          <w:lang w:eastAsia="zh-CN"/>
        </w:rPr>
        <w:t>труда и социальной защиты Российской Федерации</w:t>
      </w:r>
    </w:p>
    <w:p w14:paraId="02526435" w14:textId="77777777" w:rsidR="004E478F" w:rsidRPr="00C80DFB" w:rsidRDefault="004E478F" w:rsidP="004E478F">
      <w:pPr>
        <w:suppressAutoHyphens/>
        <w:spacing w:after="240" w:line="240" w:lineRule="auto"/>
        <w:ind w:left="5812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lang w:eastAsia="zh-CN"/>
        </w:rPr>
      </w:pPr>
      <w:r w:rsidRPr="00C80DFB">
        <w:rPr>
          <w:rFonts w:ascii="Times New Roman" w:eastAsia="Times New Roman" w:hAnsi="Times New Roman" w:cs="Times New Roman"/>
          <w:spacing w:val="5"/>
          <w:sz w:val="28"/>
          <w:szCs w:val="28"/>
          <w:lang w:eastAsia="zh-CN"/>
        </w:rPr>
        <w:t xml:space="preserve">от «    »          г. № </w:t>
      </w:r>
    </w:p>
    <w:p w14:paraId="2DDAF2A9" w14:textId="77777777" w:rsidR="004E478F" w:rsidRPr="00C80DFB" w:rsidRDefault="004E478F" w:rsidP="004E478F">
      <w:pPr>
        <w:tabs>
          <w:tab w:val="left" w:pos="8931"/>
        </w:tabs>
        <w:suppressAutoHyphens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zh-CN"/>
        </w:rPr>
      </w:pPr>
      <w:r w:rsidRPr="00C80DFB">
        <w:rPr>
          <w:rFonts w:ascii="Times New Roman" w:eastAsia="Times New Roman" w:hAnsi="Times New Roman" w:cs="Times New Roman"/>
          <w:spacing w:val="5"/>
          <w:sz w:val="52"/>
          <w:szCs w:val="52"/>
          <w:lang w:eastAsia="zh-CN"/>
        </w:rPr>
        <w:t>ПРОФЕССИОНАЛЬНЫЙ СТАНДАРТ</w:t>
      </w:r>
    </w:p>
    <w:p w14:paraId="439C1A15" w14:textId="77777777" w:rsidR="004E478F" w:rsidRPr="00C80DFB" w:rsidRDefault="004E478F" w:rsidP="004E478F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bookmarkStart w:id="1" w:name="_Hlk54690949"/>
      <w:r w:rsidRPr="00C80DFB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Специалист по безопасности компьютерных систем и сетей</w:t>
      </w:r>
    </w:p>
    <w:bookmarkEnd w:id="1"/>
    <w:p w14:paraId="56A17C8E" w14:textId="77777777" w:rsidR="004E478F" w:rsidRPr="00C80DFB" w:rsidRDefault="004E478F" w:rsidP="004E47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0" w:type="auto"/>
        <w:tblInd w:w="7336" w:type="dxa"/>
        <w:tblLayout w:type="fixed"/>
        <w:tblLook w:val="0000" w:firstRow="0" w:lastRow="0" w:firstColumn="0" w:lastColumn="0" w:noHBand="0" w:noVBand="0"/>
      </w:tblPr>
      <w:tblGrid>
        <w:gridCol w:w="2323"/>
      </w:tblGrid>
      <w:tr w:rsidR="004E478F" w:rsidRPr="00C80DFB" w14:paraId="4C9973E9" w14:textId="77777777" w:rsidTr="00D021D2">
        <w:trPr>
          <w:trHeight w:val="399"/>
        </w:trPr>
        <w:tc>
          <w:tcPr>
            <w:tcW w:w="23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C344721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E478F" w:rsidRPr="00C80DFB" w14:paraId="4EC5BC47" w14:textId="77777777" w:rsidTr="00D021D2">
        <w:trPr>
          <w:trHeight w:val="399"/>
        </w:trPr>
        <w:tc>
          <w:tcPr>
            <w:tcW w:w="2318" w:type="dxa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360090F4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lang w:eastAsia="zh-CN"/>
              </w:rPr>
              <w:t>Регистрационный номер</w:t>
            </w:r>
          </w:p>
        </w:tc>
      </w:tr>
    </w:tbl>
    <w:p w14:paraId="12D4CF41" w14:textId="77777777" w:rsidR="004E478F" w:rsidRPr="00C80DFB" w:rsidRDefault="004E478F" w:rsidP="004E478F">
      <w:pPr>
        <w:suppressAutoHyphens/>
        <w:spacing w:after="0" w:line="240" w:lineRule="auto"/>
        <w:contextualSpacing/>
        <w:jc w:val="center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80DFB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Содержание</w:t>
      </w:r>
    </w:p>
    <w:p w14:paraId="1049F30A" w14:textId="77777777" w:rsidR="0049628C" w:rsidRPr="00C80DFB" w:rsidRDefault="004E478F">
      <w:pPr>
        <w:pStyle w:val="1f"/>
        <w:rPr>
          <w:rFonts w:asciiTheme="minorHAnsi" w:eastAsiaTheme="minorEastAsia" w:hAnsiTheme="minorHAnsi" w:cstheme="minorBidi"/>
          <w:sz w:val="22"/>
        </w:rPr>
      </w:pPr>
      <w:r w:rsidRPr="00C80DFB">
        <w:fldChar w:fldCharType="begin"/>
      </w:r>
      <w:r w:rsidRPr="00C80DFB">
        <w:instrText xml:space="preserve"> TOC \u \t "Заг 1;1;Заг 2;2" </w:instrText>
      </w:r>
      <w:r w:rsidRPr="00C80DFB">
        <w:fldChar w:fldCharType="separat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 w:eastAsia="en-US"/>
        </w:rPr>
        <w:id w:val="-826517331"/>
        <w:docPartObj>
          <w:docPartGallery w:val="Table of Contents"/>
          <w:docPartUnique/>
        </w:docPartObj>
      </w:sdtPr>
      <w:sdtEndPr/>
      <w:sdtContent>
        <w:p w14:paraId="0C7C46CD" w14:textId="4C1AC773" w:rsidR="0049628C" w:rsidRPr="00C80DFB" w:rsidRDefault="0049628C">
          <w:pPr>
            <w:pStyle w:val="aff0"/>
            <w:rPr>
              <w:color w:val="auto"/>
            </w:rPr>
          </w:pPr>
        </w:p>
        <w:p w14:paraId="13C9B709" w14:textId="5511A3B9" w:rsidR="0049628C" w:rsidRPr="00C80DFB" w:rsidRDefault="0049628C">
          <w:pPr>
            <w:pStyle w:val="1f"/>
            <w:rPr>
              <w:rFonts w:asciiTheme="minorHAnsi" w:eastAsiaTheme="minorEastAsia" w:hAnsiTheme="minorHAnsi" w:cstheme="minorBidi"/>
              <w:sz w:val="22"/>
            </w:rPr>
          </w:pPr>
          <w:r w:rsidRPr="00C80DFB">
            <w:fldChar w:fldCharType="begin"/>
          </w:r>
          <w:r w:rsidRPr="00C80DFB">
            <w:instrText xml:space="preserve"> TOC \o "1-3" \h \z \u </w:instrText>
          </w:r>
          <w:r w:rsidRPr="00C80DFB">
            <w:fldChar w:fldCharType="separate"/>
          </w:r>
          <w:hyperlink w:anchor="_Toc54685940" w:history="1">
            <w:r w:rsidRPr="00C80DFB">
              <w:rPr>
                <w:rStyle w:val="af"/>
                <w:color w:val="auto"/>
              </w:rPr>
              <w:t>I. Общие сведения</w:t>
            </w:r>
            <w:r w:rsidRPr="00C80DFB">
              <w:rPr>
                <w:webHidden/>
              </w:rPr>
              <w:tab/>
            </w:r>
            <w:r w:rsidRPr="00C80DFB">
              <w:rPr>
                <w:webHidden/>
              </w:rPr>
              <w:fldChar w:fldCharType="begin"/>
            </w:r>
            <w:r w:rsidRPr="00C80DFB">
              <w:rPr>
                <w:webHidden/>
              </w:rPr>
              <w:instrText xml:space="preserve"> PAGEREF _Toc54685940 \h </w:instrText>
            </w:r>
            <w:r w:rsidRPr="00C80DFB">
              <w:rPr>
                <w:webHidden/>
              </w:rPr>
            </w:r>
            <w:r w:rsidRPr="00C80DFB">
              <w:rPr>
                <w:webHidden/>
              </w:rPr>
              <w:fldChar w:fldCharType="separate"/>
            </w:r>
            <w:r w:rsidRPr="00C80DFB">
              <w:rPr>
                <w:webHidden/>
              </w:rPr>
              <w:t>1</w:t>
            </w:r>
            <w:r w:rsidRPr="00C80DFB">
              <w:rPr>
                <w:webHidden/>
              </w:rPr>
              <w:fldChar w:fldCharType="end"/>
            </w:r>
          </w:hyperlink>
        </w:p>
        <w:p w14:paraId="3C7F99F4" w14:textId="23347BB4" w:rsidR="0049628C" w:rsidRPr="00C80DFB" w:rsidRDefault="005103D9">
          <w:pPr>
            <w:pStyle w:val="1f"/>
            <w:rPr>
              <w:rFonts w:asciiTheme="minorHAnsi" w:eastAsiaTheme="minorEastAsia" w:hAnsiTheme="minorHAnsi" w:cstheme="minorBidi"/>
              <w:sz w:val="22"/>
            </w:rPr>
          </w:pPr>
          <w:hyperlink w:anchor="_Toc54685941" w:history="1">
            <w:r w:rsidR="0049628C" w:rsidRPr="00C80DFB">
              <w:rPr>
                <w:rStyle w:val="af"/>
                <w:color w:val="auto"/>
              </w:rPr>
              <w:t>II. Описание трудовых функций, входящих в профессиональный стандарт (функциональная карта вида профессиональной деятельности)</w:t>
            </w:r>
            <w:r w:rsidR="0049628C" w:rsidRPr="00C80DFB">
              <w:rPr>
                <w:webHidden/>
              </w:rPr>
              <w:tab/>
            </w:r>
            <w:r w:rsidR="0049628C" w:rsidRPr="00C80DFB">
              <w:rPr>
                <w:webHidden/>
              </w:rPr>
              <w:fldChar w:fldCharType="begin"/>
            </w:r>
            <w:r w:rsidR="0049628C" w:rsidRPr="00C80DFB">
              <w:rPr>
                <w:webHidden/>
              </w:rPr>
              <w:instrText xml:space="preserve"> PAGEREF _Toc54685941 \h </w:instrText>
            </w:r>
            <w:r w:rsidR="0049628C" w:rsidRPr="00C80DFB">
              <w:rPr>
                <w:webHidden/>
              </w:rPr>
            </w:r>
            <w:r w:rsidR="0049628C" w:rsidRPr="00C80DFB">
              <w:rPr>
                <w:webHidden/>
              </w:rPr>
              <w:fldChar w:fldCharType="separate"/>
            </w:r>
            <w:r w:rsidR="0049628C" w:rsidRPr="00C80DFB">
              <w:rPr>
                <w:webHidden/>
              </w:rPr>
              <w:t>2</w:t>
            </w:r>
            <w:r w:rsidR="0049628C" w:rsidRPr="00C80DFB">
              <w:rPr>
                <w:webHidden/>
              </w:rPr>
              <w:fldChar w:fldCharType="end"/>
            </w:r>
          </w:hyperlink>
        </w:p>
        <w:p w14:paraId="0641FCA3" w14:textId="2FAF5129" w:rsidR="0049628C" w:rsidRPr="00C80DFB" w:rsidRDefault="005103D9">
          <w:pPr>
            <w:pStyle w:val="1f"/>
            <w:rPr>
              <w:rFonts w:asciiTheme="minorHAnsi" w:eastAsiaTheme="minorEastAsia" w:hAnsiTheme="minorHAnsi" w:cstheme="minorBidi"/>
              <w:sz w:val="22"/>
            </w:rPr>
          </w:pPr>
          <w:hyperlink w:anchor="_Toc54685942" w:history="1">
            <w:r w:rsidR="0049628C" w:rsidRPr="00C80DFB">
              <w:rPr>
                <w:rStyle w:val="af"/>
                <w:color w:val="auto"/>
              </w:rPr>
              <w:t>III. Характеристика обобщенных трудовых функций</w:t>
            </w:r>
            <w:r w:rsidR="0049628C" w:rsidRPr="00C80DFB">
              <w:rPr>
                <w:webHidden/>
              </w:rPr>
              <w:tab/>
            </w:r>
            <w:r w:rsidR="0049628C" w:rsidRPr="00C80DFB">
              <w:rPr>
                <w:webHidden/>
              </w:rPr>
              <w:fldChar w:fldCharType="begin"/>
            </w:r>
            <w:r w:rsidR="0049628C" w:rsidRPr="00C80DFB">
              <w:rPr>
                <w:webHidden/>
              </w:rPr>
              <w:instrText xml:space="preserve"> PAGEREF _Toc54685942 \h </w:instrText>
            </w:r>
            <w:r w:rsidR="0049628C" w:rsidRPr="00C80DFB">
              <w:rPr>
                <w:webHidden/>
              </w:rPr>
            </w:r>
            <w:r w:rsidR="0049628C" w:rsidRPr="00C80DFB">
              <w:rPr>
                <w:webHidden/>
              </w:rPr>
              <w:fldChar w:fldCharType="separate"/>
            </w:r>
            <w:r w:rsidR="0049628C" w:rsidRPr="00C80DFB">
              <w:rPr>
                <w:webHidden/>
              </w:rPr>
              <w:t>4</w:t>
            </w:r>
            <w:r w:rsidR="0049628C" w:rsidRPr="00C80DFB">
              <w:rPr>
                <w:webHidden/>
              </w:rPr>
              <w:fldChar w:fldCharType="end"/>
            </w:r>
          </w:hyperlink>
        </w:p>
        <w:p w14:paraId="2C85A845" w14:textId="2C200EE5" w:rsidR="0049628C" w:rsidRPr="00C80DFB" w:rsidRDefault="005103D9" w:rsidP="00DE7E7F">
          <w:pPr>
            <w:pStyle w:val="2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54685943" w:history="1">
            <w:r w:rsidR="0049628C" w:rsidRPr="00C80DFB">
              <w:rPr>
                <w:rStyle w:val="af"/>
                <w:noProof/>
                <w:color w:val="auto"/>
              </w:rPr>
              <w:t>3.1. Обобщенная трудовая функция</w:t>
            </w:r>
            <w:r w:rsidR="00EF4CD9">
              <w:rPr>
                <w:rStyle w:val="af"/>
                <w:noProof/>
                <w:color w:val="auto"/>
              </w:rPr>
              <w:t xml:space="preserve"> </w:t>
            </w:r>
            <w:r w:rsidR="00DE7E7F">
              <w:rPr>
                <w:rStyle w:val="af"/>
                <w:noProof/>
                <w:color w:val="auto"/>
              </w:rPr>
              <w:t>«</w:t>
            </w:r>
            <w:r w:rsidR="00DE7E7F" w:rsidRPr="00DE7E7F">
              <w:rPr>
                <w:rStyle w:val="af"/>
                <w:noProof/>
                <w:color w:val="auto"/>
              </w:rPr>
              <w:t>Техническое обслуживание средств защиты информации в компьютерных системах и сетях</w:t>
            </w:r>
            <w:r w:rsidR="00DE7E7F">
              <w:rPr>
                <w:rStyle w:val="af"/>
                <w:noProof/>
                <w:color w:val="auto"/>
              </w:rPr>
              <w:t>»</w:t>
            </w:r>
            <w:r w:rsidR="0049628C" w:rsidRPr="00C80DFB">
              <w:rPr>
                <w:noProof/>
                <w:webHidden/>
              </w:rPr>
              <w:tab/>
            </w:r>
            <w:r w:rsidR="0049628C" w:rsidRPr="00C80DFB">
              <w:rPr>
                <w:noProof/>
                <w:webHidden/>
              </w:rPr>
              <w:fldChar w:fldCharType="begin"/>
            </w:r>
            <w:r w:rsidR="0049628C" w:rsidRPr="00C80DFB">
              <w:rPr>
                <w:noProof/>
                <w:webHidden/>
              </w:rPr>
              <w:instrText xml:space="preserve"> PAGEREF _Toc54685943 \h </w:instrText>
            </w:r>
            <w:r w:rsidR="0049628C" w:rsidRPr="00C80DFB">
              <w:rPr>
                <w:noProof/>
                <w:webHidden/>
              </w:rPr>
            </w:r>
            <w:r w:rsidR="0049628C" w:rsidRPr="00C80DFB">
              <w:rPr>
                <w:noProof/>
                <w:webHidden/>
              </w:rPr>
              <w:fldChar w:fldCharType="separate"/>
            </w:r>
            <w:r w:rsidR="0049628C" w:rsidRPr="00C80DFB">
              <w:rPr>
                <w:noProof/>
                <w:webHidden/>
              </w:rPr>
              <w:t>4</w:t>
            </w:r>
            <w:r w:rsidR="0049628C" w:rsidRPr="00C80DFB">
              <w:rPr>
                <w:noProof/>
                <w:webHidden/>
              </w:rPr>
              <w:fldChar w:fldCharType="end"/>
            </w:r>
          </w:hyperlink>
        </w:p>
        <w:p w14:paraId="1E953B9B" w14:textId="54008F3E" w:rsidR="0049628C" w:rsidRPr="00C80DFB" w:rsidRDefault="005103D9">
          <w:pPr>
            <w:pStyle w:val="2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54685944" w:history="1">
            <w:r w:rsidR="0049628C" w:rsidRPr="00C80DFB">
              <w:rPr>
                <w:rStyle w:val="af"/>
                <w:noProof/>
                <w:color w:val="auto"/>
              </w:rPr>
              <w:t>3.2. Обобщенная трудовая функция</w:t>
            </w:r>
            <w:r w:rsidR="00DE7E7F">
              <w:rPr>
                <w:rStyle w:val="af"/>
                <w:noProof/>
                <w:color w:val="auto"/>
              </w:rPr>
              <w:t xml:space="preserve"> «</w:t>
            </w:r>
            <w:r w:rsidR="00DE7E7F" w:rsidRPr="00DE7E7F">
              <w:rPr>
                <w:rStyle w:val="af"/>
                <w:noProof/>
                <w:color w:val="auto"/>
              </w:rPr>
              <w:t>Администрирование средств защиты информации в компьютерных системах и сетях</w:t>
            </w:r>
            <w:r w:rsidR="00DE7E7F">
              <w:rPr>
                <w:rStyle w:val="af"/>
                <w:noProof/>
                <w:color w:val="auto"/>
              </w:rPr>
              <w:t>»</w:t>
            </w:r>
            <w:r w:rsidR="0049628C" w:rsidRPr="00C80DFB">
              <w:rPr>
                <w:noProof/>
                <w:webHidden/>
              </w:rPr>
              <w:tab/>
            </w:r>
            <w:r w:rsidR="0049628C" w:rsidRPr="00C80DFB">
              <w:rPr>
                <w:noProof/>
                <w:webHidden/>
              </w:rPr>
              <w:fldChar w:fldCharType="begin"/>
            </w:r>
            <w:r w:rsidR="0049628C" w:rsidRPr="00C80DFB">
              <w:rPr>
                <w:noProof/>
                <w:webHidden/>
              </w:rPr>
              <w:instrText xml:space="preserve"> PAGEREF _Toc54685944 \h </w:instrText>
            </w:r>
            <w:r w:rsidR="0049628C" w:rsidRPr="00C80DFB">
              <w:rPr>
                <w:noProof/>
                <w:webHidden/>
              </w:rPr>
            </w:r>
            <w:r w:rsidR="0049628C" w:rsidRPr="00C80DFB">
              <w:rPr>
                <w:noProof/>
                <w:webHidden/>
              </w:rPr>
              <w:fldChar w:fldCharType="separate"/>
            </w:r>
            <w:r w:rsidR="0049628C" w:rsidRPr="00C80DFB">
              <w:rPr>
                <w:noProof/>
                <w:webHidden/>
              </w:rPr>
              <w:t>9</w:t>
            </w:r>
            <w:r w:rsidR="0049628C" w:rsidRPr="00C80DFB">
              <w:rPr>
                <w:noProof/>
                <w:webHidden/>
              </w:rPr>
              <w:fldChar w:fldCharType="end"/>
            </w:r>
          </w:hyperlink>
        </w:p>
        <w:p w14:paraId="5E1C694C" w14:textId="1D58795F" w:rsidR="0049628C" w:rsidRPr="00C80DFB" w:rsidRDefault="005103D9">
          <w:pPr>
            <w:pStyle w:val="2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54685945" w:history="1">
            <w:r w:rsidR="0049628C" w:rsidRPr="00C80DFB">
              <w:rPr>
                <w:rStyle w:val="af"/>
                <w:noProof/>
                <w:color w:val="auto"/>
              </w:rPr>
              <w:t>3.3. Обобщенная трудовая функция</w:t>
            </w:r>
            <w:r w:rsidR="00DE7E7F">
              <w:rPr>
                <w:rStyle w:val="af"/>
                <w:noProof/>
                <w:color w:val="auto"/>
              </w:rPr>
              <w:t xml:space="preserve"> «</w:t>
            </w:r>
            <w:r w:rsidR="00DE7E7F" w:rsidRPr="00DE7E7F">
              <w:rPr>
                <w:rStyle w:val="af"/>
                <w:noProof/>
                <w:color w:val="auto"/>
              </w:rPr>
              <w:t>Оценивание уровня безопасности компьютерных систем и сетей</w:t>
            </w:r>
            <w:r w:rsidR="00DE7E7F">
              <w:rPr>
                <w:rStyle w:val="af"/>
                <w:noProof/>
                <w:color w:val="auto"/>
              </w:rPr>
              <w:t>»</w:t>
            </w:r>
            <w:r w:rsidR="0049628C" w:rsidRPr="00C80DFB">
              <w:rPr>
                <w:noProof/>
                <w:webHidden/>
              </w:rPr>
              <w:tab/>
            </w:r>
            <w:r w:rsidR="0049628C" w:rsidRPr="00C80DFB">
              <w:rPr>
                <w:noProof/>
                <w:webHidden/>
              </w:rPr>
              <w:fldChar w:fldCharType="begin"/>
            </w:r>
            <w:r w:rsidR="0049628C" w:rsidRPr="00C80DFB">
              <w:rPr>
                <w:noProof/>
                <w:webHidden/>
              </w:rPr>
              <w:instrText xml:space="preserve"> PAGEREF _Toc54685945 \h </w:instrText>
            </w:r>
            <w:r w:rsidR="0049628C" w:rsidRPr="00C80DFB">
              <w:rPr>
                <w:noProof/>
                <w:webHidden/>
              </w:rPr>
            </w:r>
            <w:r w:rsidR="0049628C" w:rsidRPr="00C80DFB">
              <w:rPr>
                <w:noProof/>
                <w:webHidden/>
              </w:rPr>
              <w:fldChar w:fldCharType="separate"/>
            </w:r>
            <w:r w:rsidR="0049628C" w:rsidRPr="00C80DFB">
              <w:rPr>
                <w:noProof/>
                <w:webHidden/>
              </w:rPr>
              <w:t>15</w:t>
            </w:r>
            <w:r w:rsidR="0049628C" w:rsidRPr="00C80DFB">
              <w:rPr>
                <w:noProof/>
                <w:webHidden/>
              </w:rPr>
              <w:fldChar w:fldCharType="end"/>
            </w:r>
          </w:hyperlink>
        </w:p>
        <w:p w14:paraId="03006719" w14:textId="6A7AACE6" w:rsidR="0049628C" w:rsidRPr="00C80DFB" w:rsidRDefault="005103D9">
          <w:pPr>
            <w:pStyle w:val="2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54685946" w:history="1">
            <w:r w:rsidR="0049628C" w:rsidRPr="00C80DFB">
              <w:rPr>
                <w:rStyle w:val="af"/>
                <w:noProof/>
                <w:color w:val="auto"/>
              </w:rPr>
              <w:t>3.4. Обобщенная трудовая функция</w:t>
            </w:r>
            <w:r w:rsidR="00DE7E7F" w:rsidRPr="00DE7E7F">
              <w:t xml:space="preserve"> </w:t>
            </w:r>
            <w:r w:rsidR="00DE7E7F">
              <w:t>«</w:t>
            </w:r>
            <w:r w:rsidR="00DE7E7F" w:rsidRPr="00DE7E7F">
              <w:rPr>
                <w:rStyle w:val="af"/>
                <w:noProof/>
                <w:color w:val="auto"/>
              </w:rPr>
              <w:t>Разработка программно-аппаратных средств защиты информации компьютерных систем и сетей</w:t>
            </w:r>
            <w:r w:rsidR="00DE7E7F">
              <w:rPr>
                <w:rStyle w:val="af"/>
                <w:noProof/>
                <w:color w:val="auto"/>
              </w:rPr>
              <w:t xml:space="preserve">» </w:t>
            </w:r>
            <w:r w:rsidR="0049628C" w:rsidRPr="00C80DFB">
              <w:rPr>
                <w:noProof/>
                <w:webHidden/>
              </w:rPr>
              <w:tab/>
            </w:r>
            <w:r w:rsidR="0049628C" w:rsidRPr="00C80DFB">
              <w:rPr>
                <w:noProof/>
                <w:webHidden/>
              </w:rPr>
              <w:fldChar w:fldCharType="begin"/>
            </w:r>
            <w:r w:rsidR="0049628C" w:rsidRPr="00C80DFB">
              <w:rPr>
                <w:noProof/>
                <w:webHidden/>
              </w:rPr>
              <w:instrText xml:space="preserve"> PAGEREF _Toc54685946 \h </w:instrText>
            </w:r>
            <w:r w:rsidR="0049628C" w:rsidRPr="00C80DFB">
              <w:rPr>
                <w:noProof/>
                <w:webHidden/>
              </w:rPr>
            </w:r>
            <w:r w:rsidR="0049628C" w:rsidRPr="00C80DFB">
              <w:rPr>
                <w:noProof/>
                <w:webHidden/>
              </w:rPr>
              <w:fldChar w:fldCharType="separate"/>
            </w:r>
            <w:r w:rsidR="0049628C" w:rsidRPr="00C80DFB">
              <w:rPr>
                <w:noProof/>
                <w:webHidden/>
              </w:rPr>
              <w:t>23</w:t>
            </w:r>
            <w:r w:rsidR="0049628C" w:rsidRPr="00C80DFB">
              <w:rPr>
                <w:noProof/>
                <w:webHidden/>
              </w:rPr>
              <w:fldChar w:fldCharType="end"/>
            </w:r>
          </w:hyperlink>
        </w:p>
        <w:p w14:paraId="417FDF6E" w14:textId="63A1212E" w:rsidR="0049628C" w:rsidRPr="00C80DFB" w:rsidRDefault="005103D9">
          <w:pPr>
            <w:pStyle w:val="1f"/>
            <w:rPr>
              <w:rFonts w:asciiTheme="minorHAnsi" w:eastAsiaTheme="minorEastAsia" w:hAnsiTheme="minorHAnsi" w:cstheme="minorBidi"/>
              <w:sz w:val="22"/>
            </w:rPr>
          </w:pPr>
          <w:hyperlink w:anchor="_Toc54685947" w:history="1">
            <w:r w:rsidR="0049628C" w:rsidRPr="00C80DFB">
              <w:rPr>
                <w:rStyle w:val="af"/>
                <w:color w:val="auto"/>
              </w:rPr>
              <w:t>IV. Сведения об организациях – разработчиках профессионального стандарта</w:t>
            </w:r>
            <w:r w:rsidR="0049628C" w:rsidRPr="00C80DFB">
              <w:rPr>
                <w:webHidden/>
              </w:rPr>
              <w:tab/>
            </w:r>
            <w:r w:rsidR="0049628C" w:rsidRPr="00C80DFB">
              <w:rPr>
                <w:webHidden/>
              </w:rPr>
              <w:fldChar w:fldCharType="begin"/>
            </w:r>
            <w:r w:rsidR="0049628C" w:rsidRPr="00C80DFB">
              <w:rPr>
                <w:webHidden/>
              </w:rPr>
              <w:instrText xml:space="preserve"> PAGEREF _Toc54685947 \h </w:instrText>
            </w:r>
            <w:r w:rsidR="0049628C" w:rsidRPr="00C80DFB">
              <w:rPr>
                <w:webHidden/>
              </w:rPr>
            </w:r>
            <w:r w:rsidR="0049628C" w:rsidRPr="00C80DFB">
              <w:rPr>
                <w:webHidden/>
              </w:rPr>
              <w:fldChar w:fldCharType="separate"/>
            </w:r>
            <w:r w:rsidR="0049628C" w:rsidRPr="00C80DFB">
              <w:rPr>
                <w:webHidden/>
              </w:rPr>
              <w:t>30</w:t>
            </w:r>
            <w:r w:rsidR="0049628C" w:rsidRPr="00C80DFB">
              <w:rPr>
                <w:webHidden/>
              </w:rPr>
              <w:fldChar w:fldCharType="end"/>
            </w:r>
          </w:hyperlink>
        </w:p>
        <w:p w14:paraId="16B4DE5F" w14:textId="19E2B9AB" w:rsidR="0049628C" w:rsidRPr="00C80DFB" w:rsidRDefault="0049628C">
          <w:r w:rsidRPr="00C80DFB">
            <w:fldChar w:fldCharType="end"/>
          </w:r>
        </w:p>
      </w:sdtContent>
    </w:sdt>
    <w:p w14:paraId="3B4AC9F2" w14:textId="32967CD6" w:rsidR="0049628C" w:rsidRPr="00C80DFB" w:rsidRDefault="0049628C"/>
    <w:p w14:paraId="1389D7BF" w14:textId="519D0266" w:rsidR="004E478F" w:rsidRPr="00C80DFB" w:rsidRDefault="004E478F" w:rsidP="0049628C">
      <w:pPr>
        <w:pStyle w:val="1f1"/>
      </w:pPr>
      <w:r w:rsidRPr="00C80DFB">
        <w:fldChar w:fldCharType="end"/>
      </w:r>
      <w:bookmarkStart w:id="2" w:name="_Toc54685940"/>
      <w:bookmarkStart w:id="3" w:name="_Toc453710130"/>
      <w:r w:rsidRPr="00C80DFB">
        <w:t>I. Общие сведения</w:t>
      </w:r>
      <w:bookmarkEnd w:id="2"/>
    </w:p>
    <w:bookmarkEnd w:id="3"/>
    <w:p w14:paraId="2A267090" w14:textId="77777777" w:rsidR="004E478F" w:rsidRPr="00C80DFB" w:rsidRDefault="004E478F" w:rsidP="004E4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74"/>
        <w:gridCol w:w="3496"/>
        <w:gridCol w:w="1229"/>
        <w:gridCol w:w="1970"/>
        <w:gridCol w:w="606"/>
        <w:gridCol w:w="1406"/>
        <w:gridCol w:w="18"/>
        <w:gridCol w:w="6"/>
      </w:tblGrid>
      <w:tr w:rsidR="00C80DFB" w:rsidRPr="00C80DFB" w14:paraId="50A63468" w14:textId="77777777" w:rsidTr="00D021D2">
        <w:trPr>
          <w:trHeight w:val="283"/>
        </w:trPr>
        <w:tc>
          <w:tcPr>
            <w:tcW w:w="4002" w:type="pct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1FB9044E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bookmarkStart w:id="4" w:name="_Hlk54689895"/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Защита информации в компьютерных системах и сетях</w:t>
            </w:r>
          </w:p>
        </w:tc>
        <w:tc>
          <w:tcPr>
            <w:tcW w:w="297" w:type="pct"/>
            <w:shd w:val="clear" w:color="auto" w:fill="auto"/>
          </w:tcPr>
          <w:p w14:paraId="17E6DC76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70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EA45038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bookmarkEnd w:id="4"/>
      <w:tr w:rsidR="00C80DFB" w:rsidRPr="00C80DFB" w14:paraId="0CB2B4C5" w14:textId="77777777" w:rsidTr="00A95FBA">
        <w:trPr>
          <w:gridAfter w:val="1"/>
          <w:wAfter w:w="3" w:type="pct"/>
        </w:trPr>
        <w:tc>
          <w:tcPr>
            <w:tcW w:w="4299" w:type="pct"/>
            <w:gridSpan w:val="5"/>
            <w:shd w:val="clear" w:color="auto" w:fill="auto"/>
          </w:tcPr>
          <w:p w14:paraId="13355F3D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(наименование вида профессиональной деятельности)</w:t>
            </w:r>
          </w:p>
        </w:tc>
        <w:tc>
          <w:tcPr>
            <w:tcW w:w="698" w:type="pct"/>
            <w:gridSpan w:val="2"/>
            <w:tcBorders>
              <w:top w:val="single" w:sz="4" w:space="0" w:color="808080"/>
            </w:tcBorders>
            <w:shd w:val="clear" w:color="auto" w:fill="auto"/>
          </w:tcPr>
          <w:p w14:paraId="01935864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Код</w:t>
            </w:r>
          </w:p>
        </w:tc>
      </w:tr>
      <w:tr w:rsidR="00C80DFB" w:rsidRPr="00C80DFB" w14:paraId="7244FE33" w14:textId="77777777" w:rsidTr="00A95FBA">
        <w:trPr>
          <w:gridAfter w:val="1"/>
          <w:wAfter w:w="3" w:type="pct"/>
          <w:trHeight w:val="680"/>
        </w:trPr>
        <w:tc>
          <w:tcPr>
            <w:tcW w:w="4997" w:type="pct"/>
            <w:gridSpan w:val="7"/>
            <w:tcBorders>
              <w:bottom w:val="single" w:sz="2" w:space="0" w:color="808080"/>
            </w:tcBorders>
            <w:shd w:val="clear" w:color="auto" w:fill="auto"/>
            <w:vAlign w:val="center"/>
          </w:tcPr>
          <w:p w14:paraId="3ECDA523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Основная цель вида профессиональной деятельности:</w:t>
            </w:r>
          </w:p>
        </w:tc>
      </w:tr>
      <w:tr w:rsidR="00C80DFB" w:rsidRPr="00C80DFB" w14:paraId="2A5BC8FF" w14:textId="77777777" w:rsidTr="00A95FBA">
        <w:trPr>
          <w:gridAfter w:val="1"/>
          <w:wAfter w:w="3" w:type="pct"/>
          <w:trHeight w:val="567"/>
        </w:trPr>
        <w:tc>
          <w:tcPr>
            <w:tcW w:w="4997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5BD8E1D0" w14:textId="77777777" w:rsidR="004E478F" w:rsidRPr="00C80DFB" w:rsidRDefault="004E478F" w:rsidP="004E478F">
            <w:pPr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1"/>
                <w:lang w:eastAsia="zh-CN"/>
              </w:rPr>
            </w:pPr>
            <w:bookmarkStart w:id="5" w:name="_Hlk54689597"/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Обеспечение безопасности информации в компьютерных системах и сетях в условиях существования угроз их информационной безопасности</w:t>
            </w:r>
          </w:p>
        </w:tc>
      </w:tr>
      <w:bookmarkEnd w:id="5"/>
      <w:tr w:rsidR="00C80DFB" w:rsidRPr="00C80DFB" w14:paraId="4C73A11F" w14:textId="77777777" w:rsidTr="00A95FBA">
        <w:trPr>
          <w:gridAfter w:val="1"/>
          <w:wAfter w:w="3" w:type="pct"/>
          <w:trHeight w:val="691"/>
        </w:trPr>
        <w:tc>
          <w:tcPr>
            <w:tcW w:w="4997" w:type="pct"/>
            <w:gridSpan w:val="7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1E3AAFB6" w14:textId="55D9A681" w:rsidR="004E478F" w:rsidRPr="00C80DFB" w:rsidRDefault="004E478F" w:rsidP="004E478F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Группа занятий:</w:t>
            </w:r>
            <w:r w:rsidR="00EF4CD9">
              <w:rPr>
                <w:rFonts w:ascii="Times New Roman" w:eastAsia="Times New Roman" w:hAnsi="Times New Roman" w:cs="Times New Roman"/>
                <w:sz w:val="24"/>
                <w:lang w:eastAsia="zh-CN"/>
              </w:rPr>
              <w:t xml:space="preserve"> </w:t>
            </w:r>
          </w:p>
        </w:tc>
      </w:tr>
      <w:tr w:rsidR="00A95FBA" w:rsidRPr="00C80DFB" w14:paraId="266D0133" w14:textId="77777777" w:rsidTr="00A95FBA">
        <w:trPr>
          <w:gridAfter w:val="1"/>
          <w:wAfter w:w="3" w:type="pct"/>
          <w:trHeight w:val="399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14:paraId="5273D633" w14:textId="0E0510EA" w:rsidR="00A95FBA" w:rsidRPr="00C80DFB" w:rsidRDefault="00A95FBA" w:rsidP="00A95F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3513</w:t>
            </w:r>
          </w:p>
        </w:tc>
        <w:tc>
          <w:tcPr>
            <w:tcW w:w="171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14:paraId="40ED50F9" w14:textId="7366A0B2" w:rsidR="00A95FBA" w:rsidRPr="00C80DFB" w:rsidRDefault="00A95FBA" w:rsidP="00A95F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Специалисты-техники по компьютерным сетям и системам</w:t>
            </w:r>
          </w:p>
        </w:tc>
        <w:tc>
          <w:tcPr>
            <w:tcW w:w="6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14:paraId="6B483041" w14:textId="31829641" w:rsidR="00A95FBA" w:rsidRPr="00C80DFB" w:rsidRDefault="00A95FBA" w:rsidP="00A95F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2522</w:t>
            </w:r>
          </w:p>
        </w:tc>
        <w:tc>
          <w:tcPr>
            <w:tcW w:w="1960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4B70189C" w14:textId="79CB1C6B" w:rsidR="00A95FBA" w:rsidRPr="00C80DFB" w:rsidRDefault="00A95FBA" w:rsidP="00A95F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Системные администраторы</w:t>
            </w:r>
          </w:p>
        </w:tc>
      </w:tr>
      <w:tr w:rsidR="00A95FBA" w:rsidRPr="00C80DFB" w14:paraId="5C9D346C" w14:textId="77777777" w:rsidTr="00A95FBA">
        <w:trPr>
          <w:gridAfter w:val="1"/>
          <w:wAfter w:w="3" w:type="pct"/>
          <w:trHeight w:val="399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14:paraId="1D75C85D" w14:textId="5266452D" w:rsidR="00A95FBA" w:rsidRPr="00C80DFB" w:rsidRDefault="00A95FBA" w:rsidP="00A95F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2523</w:t>
            </w:r>
          </w:p>
        </w:tc>
        <w:tc>
          <w:tcPr>
            <w:tcW w:w="171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14:paraId="4A944E68" w14:textId="3878C403" w:rsidR="00A95FBA" w:rsidRPr="00C80DFB" w:rsidRDefault="00A95FBA" w:rsidP="00A95F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Специалисты по компьютерным сетям</w:t>
            </w:r>
          </w:p>
        </w:tc>
        <w:tc>
          <w:tcPr>
            <w:tcW w:w="6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14:paraId="3690D595" w14:textId="0DD2A63F" w:rsidR="00A95FBA" w:rsidRPr="00C80DFB" w:rsidRDefault="00A95FBA" w:rsidP="00A95F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2519</w:t>
            </w:r>
          </w:p>
        </w:tc>
        <w:tc>
          <w:tcPr>
            <w:tcW w:w="1960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6D5E7AE2" w14:textId="65406A45" w:rsidR="00A95FBA" w:rsidRPr="00C80DFB" w:rsidRDefault="00A95FBA" w:rsidP="00A95F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Разработчики и аналитики программного обеспечения и приложений, не входящие в другие группы</w:t>
            </w:r>
          </w:p>
        </w:tc>
      </w:tr>
      <w:tr w:rsidR="00A95FBA" w:rsidRPr="00C80DFB" w14:paraId="2804FC02" w14:textId="77777777" w:rsidTr="00D021D2">
        <w:trPr>
          <w:gridAfter w:val="2"/>
          <w:wAfter w:w="12" w:type="pct"/>
          <w:trHeight w:val="227"/>
        </w:trPr>
        <w:tc>
          <w:tcPr>
            <w:tcW w:w="722" w:type="pct"/>
            <w:tcBorders>
              <w:top w:val="single" w:sz="2" w:space="0" w:color="808080"/>
            </w:tcBorders>
            <w:shd w:val="clear" w:color="auto" w:fill="auto"/>
          </w:tcPr>
          <w:p w14:paraId="4A13A976" w14:textId="6C122CB1" w:rsidR="00A95FBA" w:rsidRPr="00C80DFB" w:rsidRDefault="00A95FBA" w:rsidP="00A95F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lang w:eastAsia="zh-CN"/>
              </w:rPr>
              <w:t>(код ОКЗ</w:t>
            </w:r>
            <w:r w:rsidR="00551BEA">
              <w:rPr>
                <w:rStyle w:val="afe"/>
                <w:rFonts w:ascii="Times New Roman" w:eastAsia="Times New Roman" w:hAnsi="Times New Roman"/>
                <w:sz w:val="20"/>
                <w:lang w:eastAsia="zh-CN"/>
              </w:rPr>
              <w:endnoteReference w:id="1"/>
            </w:r>
            <w:r w:rsidRPr="00C80DFB">
              <w:rPr>
                <w:rFonts w:ascii="Times New Roman" w:eastAsia="Times New Roman" w:hAnsi="Times New Roman" w:cs="Times New Roman"/>
                <w:sz w:val="20"/>
                <w:lang w:eastAsia="zh-CN"/>
              </w:rPr>
              <w:t>)</w:t>
            </w:r>
          </w:p>
        </w:tc>
        <w:tc>
          <w:tcPr>
            <w:tcW w:w="1713" w:type="pct"/>
            <w:tcBorders>
              <w:top w:val="single" w:sz="2" w:space="0" w:color="808080"/>
            </w:tcBorders>
            <w:shd w:val="clear" w:color="auto" w:fill="auto"/>
          </w:tcPr>
          <w:p w14:paraId="6F58F50C" w14:textId="77777777" w:rsidR="00A95FBA" w:rsidRPr="00C80DFB" w:rsidRDefault="00A95FBA" w:rsidP="00A95F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lang w:eastAsia="zh-CN"/>
              </w:rPr>
              <w:t>(наименование)</w:t>
            </w:r>
          </w:p>
        </w:tc>
        <w:tc>
          <w:tcPr>
            <w:tcW w:w="602" w:type="pct"/>
            <w:tcBorders>
              <w:top w:val="single" w:sz="2" w:space="0" w:color="808080"/>
            </w:tcBorders>
            <w:shd w:val="clear" w:color="auto" w:fill="auto"/>
          </w:tcPr>
          <w:p w14:paraId="42BDBDC1" w14:textId="77777777" w:rsidR="00A95FBA" w:rsidRPr="00C80DFB" w:rsidRDefault="00A95FBA" w:rsidP="00A95F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lang w:eastAsia="zh-CN"/>
              </w:rPr>
              <w:t>(код ОКЗ)</w:t>
            </w:r>
          </w:p>
        </w:tc>
        <w:tc>
          <w:tcPr>
            <w:tcW w:w="1951" w:type="pct"/>
            <w:gridSpan w:val="3"/>
            <w:tcBorders>
              <w:top w:val="single" w:sz="2" w:space="0" w:color="808080"/>
            </w:tcBorders>
            <w:shd w:val="clear" w:color="auto" w:fill="auto"/>
          </w:tcPr>
          <w:p w14:paraId="04255A47" w14:textId="77777777" w:rsidR="00A95FBA" w:rsidRPr="00C80DFB" w:rsidRDefault="00A95FBA" w:rsidP="00A95FB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lang w:eastAsia="zh-CN"/>
              </w:rPr>
              <w:t>(наименование)</w:t>
            </w:r>
          </w:p>
        </w:tc>
      </w:tr>
      <w:tr w:rsidR="00A95FBA" w:rsidRPr="00C80DFB" w14:paraId="7E6C8E66" w14:textId="77777777" w:rsidTr="00A95FBA">
        <w:trPr>
          <w:gridAfter w:val="1"/>
          <w:wAfter w:w="3" w:type="pct"/>
          <w:trHeight w:val="771"/>
        </w:trPr>
        <w:tc>
          <w:tcPr>
            <w:tcW w:w="4997" w:type="pct"/>
            <w:gridSpan w:val="7"/>
            <w:tcBorders>
              <w:bottom w:val="single" w:sz="2" w:space="0" w:color="808080"/>
            </w:tcBorders>
            <w:shd w:val="clear" w:color="auto" w:fill="auto"/>
            <w:vAlign w:val="center"/>
          </w:tcPr>
          <w:p w14:paraId="6244A4A1" w14:textId="77777777" w:rsidR="00A95FBA" w:rsidRPr="00C80DFB" w:rsidRDefault="00A95FBA" w:rsidP="00A95FBA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Отнесение к видам экономической деятельности:</w:t>
            </w:r>
          </w:p>
        </w:tc>
      </w:tr>
      <w:tr w:rsidR="00A95FBA" w:rsidRPr="00C80DFB" w14:paraId="6008D350" w14:textId="77777777" w:rsidTr="00A95FBA">
        <w:trPr>
          <w:gridAfter w:val="1"/>
          <w:wAfter w:w="3" w:type="pct"/>
          <w:trHeight w:val="283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14:paraId="259FDE0F" w14:textId="77777777" w:rsidR="00A95FBA" w:rsidRPr="00C80DFB" w:rsidRDefault="00A95FBA" w:rsidP="00A95F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bookmarkStart w:id="6" w:name="_Hlk54689503"/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62.09</w:t>
            </w:r>
          </w:p>
        </w:tc>
        <w:tc>
          <w:tcPr>
            <w:tcW w:w="4275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0116BACC" w14:textId="77777777" w:rsidR="00A95FBA" w:rsidRPr="00C80DFB" w:rsidRDefault="00A95FBA" w:rsidP="00A95F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Деятельность, связанная с использованием вычислительной техники и информационных технологий, прочая</w:t>
            </w:r>
          </w:p>
        </w:tc>
      </w:tr>
      <w:bookmarkEnd w:id="6"/>
      <w:tr w:rsidR="00A95FBA" w:rsidRPr="00C80DFB" w14:paraId="1D229230" w14:textId="77777777" w:rsidTr="00A95FBA">
        <w:trPr>
          <w:gridAfter w:val="1"/>
          <w:wAfter w:w="3" w:type="pct"/>
          <w:trHeight w:val="244"/>
        </w:trPr>
        <w:tc>
          <w:tcPr>
            <w:tcW w:w="722" w:type="pct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4D9F8E89" w14:textId="546D11C4" w:rsidR="00A95FBA" w:rsidRPr="00C80DFB" w:rsidRDefault="00A95FBA" w:rsidP="00A95F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(код ОКВЭД</w:t>
            </w:r>
            <w:r w:rsidR="00551BEA">
              <w:rPr>
                <w:rStyle w:val="afe"/>
                <w:rFonts w:ascii="Times New Roman" w:eastAsia="Times New Roman" w:hAnsi="Times New Roman"/>
                <w:sz w:val="20"/>
                <w:szCs w:val="18"/>
                <w:lang w:eastAsia="zh-CN"/>
              </w:rPr>
              <w:endnoteReference w:id="2"/>
            </w: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)</w:t>
            </w:r>
          </w:p>
        </w:tc>
        <w:tc>
          <w:tcPr>
            <w:tcW w:w="4275" w:type="pct"/>
            <w:gridSpan w:val="6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7D2C0757" w14:textId="77777777" w:rsidR="00A95FBA" w:rsidRPr="00C80DFB" w:rsidRDefault="00A95FBA" w:rsidP="00A95FB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(наименование вида экономической деятельности)</w:t>
            </w:r>
          </w:p>
        </w:tc>
      </w:tr>
    </w:tbl>
    <w:p w14:paraId="524EFF66" w14:textId="77777777" w:rsidR="004E478F" w:rsidRPr="00C80DFB" w:rsidRDefault="004E478F" w:rsidP="004E478F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  <w:sectPr w:rsidR="004E478F" w:rsidRPr="00C80DFB" w:rsidSect="00D021D2">
          <w:headerReference w:type="default" r:id="rId8"/>
          <w:headerReference w:type="first" r:id="rId9"/>
          <w:footnotePr>
            <w:numStart w:val="5"/>
          </w:footnotePr>
          <w:endnotePr>
            <w:numFmt w:val="decimal"/>
          </w:endnotePr>
          <w:pgSz w:w="11906" w:h="16838"/>
          <w:pgMar w:top="1134" w:right="567" w:bottom="1134" w:left="1134" w:header="709" w:footer="720" w:gutter="0"/>
          <w:cols w:space="720"/>
          <w:titlePg/>
          <w:docGrid w:linePitch="360"/>
        </w:sectPr>
      </w:pPr>
    </w:p>
    <w:tbl>
      <w:tblPr>
        <w:tblW w:w="4996" w:type="pct"/>
        <w:tblLook w:val="0000" w:firstRow="0" w:lastRow="0" w:firstColumn="0" w:lastColumn="0" w:noHBand="0" w:noVBand="0"/>
      </w:tblPr>
      <w:tblGrid>
        <w:gridCol w:w="14558"/>
      </w:tblGrid>
      <w:tr w:rsidR="004E478F" w:rsidRPr="00C80DFB" w14:paraId="5349E48C" w14:textId="77777777" w:rsidTr="00D021D2">
        <w:trPr>
          <w:trHeight w:val="723"/>
        </w:trPr>
        <w:tc>
          <w:tcPr>
            <w:tcW w:w="5000" w:type="pct"/>
            <w:shd w:val="clear" w:color="auto" w:fill="auto"/>
            <w:vAlign w:val="center"/>
          </w:tcPr>
          <w:p w14:paraId="3BA8BC3B" w14:textId="3A509031" w:rsidR="004E478F" w:rsidRPr="00C80DFB" w:rsidRDefault="004E478F" w:rsidP="004E478F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7" w:name="_Toc453709827"/>
            <w:bookmarkStart w:id="8" w:name="_Toc54685853"/>
            <w:bookmarkStart w:id="9" w:name="_Toc54685941"/>
            <w:r w:rsidRPr="00C80D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II. </w:t>
            </w:r>
            <w:bookmarkStart w:id="10" w:name="_Toc453710131"/>
            <w:bookmarkEnd w:id="10"/>
            <w:r w:rsidRPr="00C80D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трудовых функций, входящих в профессиональный стандарт (функциональная карта вида профессиональной деятельности)</w:t>
            </w:r>
            <w:bookmarkEnd w:id="7"/>
            <w:bookmarkEnd w:id="8"/>
            <w:bookmarkEnd w:id="9"/>
          </w:p>
        </w:tc>
      </w:tr>
    </w:tbl>
    <w:p w14:paraId="54D1A2C7" w14:textId="77777777" w:rsidR="004E478F" w:rsidRPr="00C80DFB" w:rsidRDefault="004E478F" w:rsidP="004E478F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tbl>
      <w:tblPr>
        <w:tblW w:w="5002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628"/>
        <w:gridCol w:w="3501"/>
        <w:gridCol w:w="2152"/>
        <w:gridCol w:w="8"/>
        <w:gridCol w:w="5171"/>
        <w:gridCol w:w="7"/>
        <w:gridCol w:w="1395"/>
        <w:gridCol w:w="1704"/>
      </w:tblGrid>
      <w:tr w:rsidR="004E478F" w:rsidRPr="00C80DFB" w14:paraId="350D9F14" w14:textId="77777777" w:rsidTr="004715DF">
        <w:tc>
          <w:tcPr>
            <w:tcW w:w="2159" w:type="pct"/>
            <w:gridSpan w:val="4"/>
            <w:shd w:val="clear" w:color="auto" w:fill="auto"/>
            <w:vAlign w:val="center"/>
          </w:tcPr>
          <w:p w14:paraId="095E96EB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Обобщенные трудовые функции</w:t>
            </w:r>
          </w:p>
        </w:tc>
        <w:tc>
          <w:tcPr>
            <w:tcW w:w="2838" w:type="pct"/>
            <w:gridSpan w:val="4"/>
            <w:shd w:val="clear" w:color="auto" w:fill="auto"/>
            <w:vAlign w:val="center"/>
          </w:tcPr>
          <w:p w14:paraId="0CD07B0F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Трудовые функции</w:t>
            </w:r>
          </w:p>
        </w:tc>
      </w:tr>
      <w:tr w:rsidR="004E478F" w:rsidRPr="00C80DFB" w14:paraId="3032EDD8" w14:textId="77777777" w:rsidTr="004715DF">
        <w:trPr>
          <w:trHeight w:val="23"/>
        </w:trPr>
        <w:tc>
          <w:tcPr>
            <w:tcW w:w="216" w:type="pct"/>
            <w:shd w:val="clear" w:color="auto" w:fill="auto"/>
            <w:vAlign w:val="center"/>
          </w:tcPr>
          <w:p w14:paraId="669C97AF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</w:t>
            </w:r>
          </w:p>
        </w:tc>
        <w:tc>
          <w:tcPr>
            <w:tcW w:w="1202" w:type="pct"/>
            <w:shd w:val="clear" w:color="auto" w:fill="auto"/>
            <w:vAlign w:val="center"/>
          </w:tcPr>
          <w:p w14:paraId="2073F11D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742" w:type="pct"/>
            <w:gridSpan w:val="2"/>
            <w:shd w:val="clear" w:color="auto" w:fill="auto"/>
            <w:vAlign w:val="center"/>
          </w:tcPr>
          <w:p w14:paraId="1AF5A587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уровень квалификации</w:t>
            </w:r>
          </w:p>
        </w:tc>
        <w:tc>
          <w:tcPr>
            <w:tcW w:w="1776" w:type="pct"/>
            <w:gridSpan w:val="2"/>
            <w:shd w:val="clear" w:color="auto" w:fill="auto"/>
            <w:vAlign w:val="center"/>
          </w:tcPr>
          <w:p w14:paraId="5CDBE42A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7ACCFAF7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4C4E286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уровень (подуровень) квалификации</w:t>
            </w:r>
          </w:p>
        </w:tc>
      </w:tr>
      <w:tr w:rsidR="004E478F" w:rsidRPr="00C80DFB" w14:paraId="3B7472B1" w14:textId="77777777" w:rsidTr="004715DF">
        <w:trPr>
          <w:trHeight w:val="487"/>
        </w:trPr>
        <w:tc>
          <w:tcPr>
            <w:tcW w:w="216" w:type="pct"/>
            <w:vMerge w:val="restart"/>
            <w:shd w:val="clear" w:color="auto" w:fill="auto"/>
          </w:tcPr>
          <w:p w14:paraId="2CDB5608" w14:textId="77777777" w:rsidR="004E478F" w:rsidRPr="00C80DFB" w:rsidRDefault="004E478F" w:rsidP="004E478F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bookmarkStart w:id="11" w:name="_Hlk54687397"/>
            <w:bookmarkStart w:id="12" w:name="_Hlk54689689"/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1202" w:type="pct"/>
            <w:vMerge w:val="restart"/>
            <w:shd w:val="clear" w:color="auto" w:fill="auto"/>
          </w:tcPr>
          <w:p w14:paraId="75802D38" w14:textId="49B12DE8" w:rsidR="004E478F" w:rsidRPr="00C80DFB" w:rsidRDefault="00D021D2" w:rsidP="004E478F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Техническое о</w:t>
            </w:r>
            <w:r w:rsidR="004E478F"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бслуживание средств защиты информации в компьютерных системах и сетях</w:t>
            </w:r>
          </w:p>
        </w:tc>
        <w:tc>
          <w:tcPr>
            <w:tcW w:w="742" w:type="pct"/>
            <w:gridSpan w:val="2"/>
            <w:vMerge w:val="restart"/>
            <w:shd w:val="clear" w:color="auto" w:fill="auto"/>
          </w:tcPr>
          <w:p w14:paraId="5153C603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76" w:type="pct"/>
            <w:gridSpan w:val="2"/>
            <w:shd w:val="clear" w:color="auto" w:fill="auto"/>
          </w:tcPr>
          <w:p w14:paraId="15E046EC" w14:textId="07BC3AE3" w:rsidR="004E478F" w:rsidRPr="00C80DFB" w:rsidRDefault="00D021D2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Техническое о</w:t>
            </w:r>
            <w:r w:rsidR="004E478F"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бслуживание программно-аппаратных средств защиты информации в операционных системах</w:t>
            </w:r>
          </w:p>
        </w:tc>
        <w:tc>
          <w:tcPr>
            <w:tcW w:w="477" w:type="pct"/>
            <w:shd w:val="clear" w:color="auto" w:fill="auto"/>
          </w:tcPr>
          <w:p w14:paraId="580D7971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A/01.5</w:t>
            </w:r>
          </w:p>
        </w:tc>
        <w:tc>
          <w:tcPr>
            <w:tcW w:w="585" w:type="pct"/>
            <w:shd w:val="clear" w:color="auto" w:fill="auto"/>
          </w:tcPr>
          <w:p w14:paraId="17F8B640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5</w:t>
            </w:r>
          </w:p>
        </w:tc>
      </w:tr>
      <w:tr w:rsidR="004E478F" w:rsidRPr="00C80DFB" w14:paraId="5A34B02C" w14:textId="77777777" w:rsidTr="004715DF">
        <w:trPr>
          <w:trHeight w:val="461"/>
        </w:trPr>
        <w:tc>
          <w:tcPr>
            <w:tcW w:w="216" w:type="pct"/>
            <w:vMerge/>
            <w:shd w:val="clear" w:color="auto" w:fill="auto"/>
          </w:tcPr>
          <w:p w14:paraId="7D60C80A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2" w:type="pct"/>
            <w:vMerge/>
            <w:shd w:val="clear" w:color="auto" w:fill="auto"/>
          </w:tcPr>
          <w:p w14:paraId="04E71C60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42" w:type="pct"/>
            <w:gridSpan w:val="2"/>
            <w:vMerge/>
            <w:shd w:val="clear" w:color="auto" w:fill="auto"/>
          </w:tcPr>
          <w:p w14:paraId="3138425A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6" w:type="pct"/>
            <w:gridSpan w:val="2"/>
            <w:shd w:val="clear" w:color="auto" w:fill="auto"/>
          </w:tcPr>
          <w:p w14:paraId="5656485E" w14:textId="1F3E8192" w:rsidR="004E478F" w:rsidRPr="00C80DFB" w:rsidRDefault="00D021D2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Техническое </w:t>
            </w: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="004E478F"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бслуживание программно-аппаратных средств защиты информации в компьютерных сетях</w:t>
            </w:r>
          </w:p>
        </w:tc>
        <w:tc>
          <w:tcPr>
            <w:tcW w:w="477" w:type="pct"/>
            <w:shd w:val="clear" w:color="auto" w:fill="auto"/>
          </w:tcPr>
          <w:p w14:paraId="4723178A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A/02.5</w:t>
            </w:r>
          </w:p>
        </w:tc>
        <w:tc>
          <w:tcPr>
            <w:tcW w:w="585" w:type="pct"/>
            <w:shd w:val="clear" w:color="auto" w:fill="auto"/>
          </w:tcPr>
          <w:p w14:paraId="284AD75C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4E478F" w:rsidRPr="00C80DFB" w14:paraId="43F7785C" w14:textId="77777777" w:rsidTr="004715DF">
        <w:trPr>
          <w:trHeight w:val="285"/>
        </w:trPr>
        <w:tc>
          <w:tcPr>
            <w:tcW w:w="216" w:type="pct"/>
            <w:vMerge/>
            <w:shd w:val="clear" w:color="auto" w:fill="auto"/>
          </w:tcPr>
          <w:p w14:paraId="32577A53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2" w:type="pct"/>
            <w:vMerge/>
            <w:shd w:val="clear" w:color="auto" w:fill="auto"/>
          </w:tcPr>
          <w:p w14:paraId="60FCA308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42" w:type="pct"/>
            <w:gridSpan w:val="2"/>
            <w:vMerge/>
            <w:shd w:val="clear" w:color="auto" w:fill="auto"/>
          </w:tcPr>
          <w:p w14:paraId="570764CA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6" w:type="pct"/>
            <w:gridSpan w:val="2"/>
            <w:shd w:val="clear" w:color="auto" w:fill="auto"/>
          </w:tcPr>
          <w:p w14:paraId="51B26F06" w14:textId="43A973EF" w:rsidR="004E478F" w:rsidRPr="00C80DFB" w:rsidRDefault="00B35BB4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Техническое </w:t>
            </w: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="004E478F"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бслуживание средств защиты информации прикладного и системного программного обеспечения</w:t>
            </w:r>
          </w:p>
        </w:tc>
        <w:tc>
          <w:tcPr>
            <w:tcW w:w="477" w:type="pct"/>
            <w:shd w:val="clear" w:color="auto" w:fill="auto"/>
          </w:tcPr>
          <w:p w14:paraId="455A2A9F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A/03.5</w:t>
            </w:r>
          </w:p>
        </w:tc>
        <w:tc>
          <w:tcPr>
            <w:tcW w:w="585" w:type="pct"/>
            <w:shd w:val="clear" w:color="auto" w:fill="auto"/>
          </w:tcPr>
          <w:p w14:paraId="2F21EFC0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4E478F" w:rsidRPr="00C80DFB" w14:paraId="4965C9D6" w14:textId="77777777" w:rsidTr="004715DF">
        <w:trPr>
          <w:trHeight w:val="586"/>
        </w:trPr>
        <w:tc>
          <w:tcPr>
            <w:tcW w:w="216" w:type="pct"/>
            <w:vMerge w:val="restart"/>
            <w:shd w:val="clear" w:color="auto" w:fill="auto"/>
          </w:tcPr>
          <w:p w14:paraId="07D13293" w14:textId="77777777" w:rsidR="004E478F" w:rsidRPr="00C80DFB" w:rsidRDefault="004E478F" w:rsidP="004E478F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1202" w:type="pct"/>
            <w:vMerge w:val="restart"/>
            <w:shd w:val="clear" w:color="auto" w:fill="auto"/>
          </w:tcPr>
          <w:p w14:paraId="7F8DDA03" w14:textId="77777777" w:rsidR="004E478F" w:rsidRPr="00C80DFB" w:rsidRDefault="004E478F" w:rsidP="004E478F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bookmarkStart w:id="13" w:name="_Hlk56589052"/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Администрирование средств защиты информации в компьютерных системах и сетях</w:t>
            </w:r>
            <w:bookmarkEnd w:id="13"/>
          </w:p>
        </w:tc>
        <w:tc>
          <w:tcPr>
            <w:tcW w:w="742" w:type="pct"/>
            <w:gridSpan w:val="2"/>
            <w:vMerge w:val="restart"/>
            <w:shd w:val="clear" w:color="auto" w:fill="auto"/>
          </w:tcPr>
          <w:p w14:paraId="7FF19029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776" w:type="pct"/>
            <w:gridSpan w:val="2"/>
            <w:shd w:val="clear" w:color="auto" w:fill="auto"/>
          </w:tcPr>
          <w:p w14:paraId="71346476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Администрирование подсистем защиты информации в операционных системах</w:t>
            </w:r>
          </w:p>
        </w:tc>
        <w:tc>
          <w:tcPr>
            <w:tcW w:w="477" w:type="pct"/>
            <w:shd w:val="clear" w:color="auto" w:fill="auto"/>
          </w:tcPr>
          <w:p w14:paraId="01FEEE8B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B/01.6</w:t>
            </w:r>
          </w:p>
        </w:tc>
        <w:tc>
          <w:tcPr>
            <w:tcW w:w="585" w:type="pct"/>
            <w:shd w:val="clear" w:color="auto" w:fill="auto"/>
          </w:tcPr>
          <w:p w14:paraId="2C11FEB9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6</w:t>
            </w:r>
          </w:p>
        </w:tc>
      </w:tr>
      <w:tr w:rsidR="004E478F" w:rsidRPr="00C80DFB" w14:paraId="420074C6" w14:textId="77777777" w:rsidTr="004715DF">
        <w:trPr>
          <w:trHeight w:val="285"/>
        </w:trPr>
        <w:tc>
          <w:tcPr>
            <w:tcW w:w="216" w:type="pct"/>
            <w:vMerge/>
            <w:shd w:val="clear" w:color="auto" w:fill="auto"/>
          </w:tcPr>
          <w:p w14:paraId="60FD0449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2" w:type="pct"/>
            <w:vMerge/>
            <w:shd w:val="clear" w:color="auto" w:fill="auto"/>
          </w:tcPr>
          <w:p w14:paraId="659A53C9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42" w:type="pct"/>
            <w:gridSpan w:val="2"/>
            <w:vMerge/>
            <w:shd w:val="clear" w:color="auto" w:fill="auto"/>
          </w:tcPr>
          <w:p w14:paraId="6C8D3C1B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6" w:type="pct"/>
            <w:gridSpan w:val="2"/>
            <w:shd w:val="clear" w:color="auto" w:fill="auto"/>
          </w:tcPr>
          <w:p w14:paraId="0147BBD8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Администрирование программно-аппаратных средств защиты информации в компьютерных сетях</w:t>
            </w:r>
          </w:p>
        </w:tc>
        <w:tc>
          <w:tcPr>
            <w:tcW w:w="477" w:type="pct"/>
            <w:shd w:val="clear" w:color="auto" w:fill="auto"/>
          </w:tcPr>
          <w:p w14:paraId="37FDED77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B/02.6</w:t>
            </w:r>
          </w:p>
        </w:tc>
        <w:tc>
          <w:tcPr>
            <w:tcW w:w="585" w:type="pct"/>
            <w:shd w:val="clear" w:color="auto" w:fill="auto"/>
          </w:tcPr>
          <w:p w14:paraId="238BB737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4E478F" w:rsidRPr="00C80DFB" w14:paraId="6C0978AB" w14:textId="77777777" w:rsidTr="004715DF">
        <w:trPr>
          <w:trHeight w:val="285"/>
        </w:trPr>
        <w:tc>
          <w:tcPr>
            <w:tcW w:w="216" w:type="pct"/>
            <w:vMerge/>
            <w:shd w:val="clear" w:color="auto" w:fill="auto"/>
          </w:tcPr>
          <w:p w14:paraId="268CA7D3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2" w:type="pct"/>
            <w:vMerge/>
            <w:shd w:val="clear" w:color="auto" w:fill="auto"/>
          </w:tcPr>
          <w:p w14:paraId="7D0EFF99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42" w:type="pct"/>
            <w:gridSpan w:val="2"/>
            <w:vMerge/>
            <w:shd w:val="clear" w:color="auto" w:fill="auto"/>
          </w:tcPr>
          <w:p w14:paraId="43708864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6" w:type="pct"/>
            <w:gridSpan w:val="2"/>
            <w:shd w:val="clear" w:color="auto" w:fill="auto"/>
          </w:tcPr>
          <w:p w14:paraId="4F2D4F40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Администрирование средств защиты информации прикладного и системного программного обеспечения</w:t>
            </w:r>
          </w:p>
        </w:tc>
        <w:tc>
          <w:tcPr>
            <w:tcW w:w="477" w:type="pct"/>
            <w:shd w:val="clear" w:color="auto" w:fill="auto"/>
          </w:tcPr>
          <w:p w14:paraId="18462BCF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B/03.6</w:t>
            </w:r>
          </w:p>
        </w:tc>
        <w:tc>
          <w:tcPr>
            <w:tcW w:w="585" w:type="pct"/>
            <w:shd w:val="clear" w:color="auto" w:fill="auto"/>
          </w:tcPr>
          <w:p w14:paraId="570B6AB5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4E478F" w:rsidRPr="00C80DFB" w14:paraId="20DE23DB" w14:textId="77777777" w:rsidTr="004715DF">
        <w:trPr>
          <w:trHeight w:val="1175"/>
        </w:trPr>
        <w:tc>
          <w:tcPr>
            <w:tcW w:w="216" w:type="pct"/>
            <w:vMerge w:val="restart"/>
            <w:shd w:val="clear" w:color="auto" w:fill="auto"/>
          </w:tcPr>
          <w:p w14:paraId="42672CEF" w14:textId="77777777" w:rsidR="004E478F" w:rsidRPr="00C80DFB" w:rsidRDefault="004E478F" w:rsidP="004E478F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1202" w:type="pct"/>
            <w:vMerge w:val="restart"/>
            <w:shd w:val="clear" w:color="auto" w:fill="auto"/>
          </w:tcPr>
          <w:p w14:paraId="0B33AD8F" w14:textId="77777777" w:rsidR="004E478F" w:rsidRPr="00C80DFB" w:rsidRDefault="004E478F" w:rsidP="004E478F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bookmarkStart w:id="14" w:name="_Hlk56589114"/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Оценивание уровня безопасности компьютерных систем и сетей</w:t>
            </w:r>
            <w:bookmarkEnd w:id="14"/>
          </w:p>
        </w:tc>
        <w:tc>
          <w:tcPr>
            <w:tcW w:w="742" w:type="pct"/>
            <w:gridSpan w:val="2"/>
            <w:vMerge w:val="restart"/>
            <w:shd w:val="clear" w:color="auto" w:fill="auto"/>
          </w:tcPr>
          <w:p w14:paraId="58960D88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776" w:type="pct"/>
            <w:gridSpan w:val="2"/>
            <w:shd w:val="clear" w:color="auto" w:fill="auto"/>
          </w:tcPr>
          <w:p w14:paraId="0F91F84B" w14:textId="4470F7F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контрольных проверок работоспособности и эффективности применяемых программно-аппаратных средств защиты информации</w:t>
            </w:r>
            <w:r w:rsidR="00A95F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A95FBA" w:rsidRPr="00A95F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компьютерных системах и сетях</w:t>
            </w:r>
          </w:p>
        </w:tc>
        <w:tc>
          <w:tcPr>
            <w:tcW w:w="477" w:type="pct"/>
            <w:shd w:val="clear" w:color="auto" w:fill="auto"/>
          </w:tcPr>
          <w:p w14:paraId="6DEF1F93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C/01.7</w:t>
            </w:r>
          </w:p>
        </w:tc>
        <w:tc>
          <w:tcPr>
            <w:tcW w:w="585" w:type="pct"/>
            <w:shd w:val="clear" w:color="auto" w:fill="auto"/>
          </w:tcPr>
          <w:p w14:paraId="099B2B70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7</w:t>
            </w:r>
          </w:p>
        </w:tc>
      </w:tr>
      <w:tr w:rsidR="004E478F" w:rsidRPr="00C80DFB" w14:paraId="68A4B8EE" w14:textId="77777777" w:rsidTr="004715DF">
        <w:trPr>
          <w:trHeight w:val="285"/>
        </w:trPr>
        <w:tc>
          <w:tcPr>
            <w:tcW w:w="216" w:type="pct"/>
            <w:vMerge/>
            <w:shd w:val="clear" w:color="auto" w:fill="auto"/>
          </w:tcPr>
          <w:p w14:paraId="05125CEF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2" w:type="pct"/>
            <w:vMerge/>
            <w:shd w:val="clear" w:color="auto" w:fill="auto"/>
          </w:tcPr>
          <w:p w14:paraId="2C83DE2B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42" w:type="pct"/>
            <w:gridSpan w:val="2"/>
            <w:vMerge/>
            <w:shd w:val="clear" w:color="auto" w:fill="auto"/>
          </w:tcPr>
          <w:p w14:paraId="59EEEAF1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6" w:type="pct"/>
            <w:gridSpan w:val="2"/>
            <w:shd w:val="clear" w:color="auto" w:fill="auto"/>
          </w:tcPr>
          <w:p w14:paraId="3DB7F8CA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требований по защите, формирование политик безопасности компьютерных систем и сетей</w:t>
            </w:r>
          </w:p>
        </w:tc>
        <w:tc>
          <w:tcPr>
            <w:tcW w:w="477" w:type="pct"/>
            <w:shd w:val="clear" w:color="auto" w:fill="auto"/>
          </w:tcPr>
          <w:p w14:paraId="55D04409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C/02.7</w:t>
            </w:r>
          </w:p>
        </w:tc>
        <w:tc>
          <w:tcPr>
            <w:tcW w:w="585" w:type="pct"/>
            <w:shd w:val="clear" w:color="auto" w:fill="auto"/>
          </w:tcPr>
          <w:p w14:paraId="31CEE144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4E478F" w:rsidRPr="00C80DFB" w14:paraId="2497B8CE" w14:textId="77777777" w:rsidTr="004715DF">
        <w:trPr>
          <w:trHeight w:val="285"/>
        </w:trPr>
        <w:tc>
          <w:tcPr>
            <w:tcW w:w="216" w:type="pct"/>
            <w:vMerge/>
            <w:shd w:val="clear" w:color="auto" w:fill="auto"/>
          </w:tcPr>
          <w:p w14:paraId="12576A64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2" w:type="pct"/>
            <w:vMerge/>
            <w:shd w:val="clear" w:color="auto" w:fill="auto"/>
          </w:tcPr>
          <w:p w14:paraId="3E992F55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42" w:type="pct"/>
            <w:gridSpan w:val="2"/>
            <w:vMerge/>
            <w:shd w:val="clear" w:color="auto" w:fill="auto"/>
          </w:tcPr>
          <w:p w14:paraId="15B9A1C7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6" w:type="pct"/>
            <w:gridSpan w:val="2"/>
            <w:shd w:val="clear" w:color="auto" w:fill="auto"/>
          </w:tcPr>
          <w:p w14:paraId="0D80173A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анализа безопасности компьютерных систем</w:t>
            </w:r>
          </w:p>
        </w:tc>
        <w:tc>
          <w:tcPr>
            <w:tcW w:w="477" w:type="pct"/>
            <w:shd w:val="clear" w:color="auto" w:fill="auto"/>
          </w:tcPr>
          <w:p w14:paraId="0607CDF0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C/03.7</w:t>
            </w:r>
          </w:p>
        </w:tc>
        <w:tc>
          <w:tcPr>
            <w:tcW w:w="585" w:type="pct"/>
            <w:shd w:val="clear" w:color="auto" w:fill="auto"/>
          </w:tcPr>
          <w:p w14:paraId="747416B3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4E478F" w:rsidRPr="00C80DFB" w14:paraId="2CE6276A" w14:textId="77777777" w:rsidTr="004F2B19">
        <w:trPr>
          <w:trHeight w:val="557"/>
        </w:trPr>
        <w:tc>
          <w:tcPr>
            <w:tcW w:w="216" w:type="pct"/>
            <w:vMerge/>
            <w:shd w:val="clear" w:color="auto" w:fill="auto"/>
          </w:tcPr>
          <w:p w14:paraId="6B998057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bookmarkStart w:id="15" w:name="_Hlk54687526"/>
            <w:bookmarkEnd w:id="11"/>
          </w:p>
        </w:tc>
        <w:tc>
          <w:tcPr>
            <w:tcW w:w="1202" w:type="pct"/>
            <w:vMerge/>
            <w:shd w:val="clear" w:color="auto" w:fill="auto"/>
          </w:tcPr>
          <w:p w14:paraId="7ADD6AB6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42" w:type="pct"/>
            <w:gridSpan w:val="2"/>
            <w:vMerge/>
            <w:shd w:val="clear" w:color="auto" w:fill="auto"/>
          </w:tcPr>
          <w:p w14:paraId="1B53B18B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6" w:type="pct"/>
            <w:gridSpan w:val="2"/>
            <w:shd w:val="clear" w:color="auto" w:fill="auto"/>
          </w:tcPr>
          <w:p w14:paraId="74CEEAD9" w14:textId="6EBAF199" w:rsidR="004E478F" w:rsidRPr="002F38C0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сертификации программно-аппаратных средств защиты информации</w:t>
            </w:r>
          </w:p>
        </w:tc>
        <w:tc>
          <w:tcPr>
            <w:tcW w:w="477" w:type="pct"/>
            <w:shd w:val="clear" w:color="auto" w:fill="auto"/>
          </w:tcPr>
          <w:p w14:paraId="4114805E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C/04.7</w:t>
            </w:r>
          </w:p>
        </w:tc>
        <w:tc>
          <w:tcPr>
            <w:tcW w:w="585" w:type="pct"/>
            <w:shd w:val="clear" w:color="auto" w:fill="auto"/>
          </w:tcPr>
          <w:p w14:paraId="4A8D619A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bookmarkEnd w:id="12"/>
      <w:tr w:rsidR="004E478F" w:rsidRPr="00C80DFB" w14:paraId="7710A18E" w14:textId="77777777" w:rsidTr="004715DF">
        <w:trPr>
          <w:trHeight w:val="285"/>
        </w:trPr>
        <w:tc>
          <w:tcPr>
            <w:tcW w:w="216" w:type="pct"/>
            <w:vMerge/>
            <w:shd w:val="clear" w:color="auto" w:fill="auto"/>
          </w:tcPr>
          <w:p w14:paraId="1482D884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2" w:type="pct"/>
            <w:vMerge/>
            <w:shd w:val="clear" w:color="auto" w:fill="auto"/>
          </w:tcPr>
          <w:p w14:paraId="7AB8EC9B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42" w:type="pct"/>
            <w:gridSpan w:val="2"/>
            <w:vMerge/>
            <w:shd w:val="clear" w:color="auto" w:fill="auto"/>
          </w:tcPr>
          <w:p w14:paraId="235A0067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6" w:type="pct"/>
            <w:gridSpan w:val="2"/>
            <w:shd w:val="clear" w:color="auto" w:fill="auto"/>
          </w:tcPr>
          <w:p w14:paraId="4ECE4044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инструментального мониторинга защищенности компьютерных систем и сетей</w:t>
            </w:r>
          </w:p>
        </w:tc>
        <w:tc>
          <w:tcPr>
            <w:tcW w:w="477" w:type="pct"/>
            <w:shd w:val="clear" w:color="auto" w:fill="auto"/>
          </w:tcPr>
          <w:p w14:paraId="59844A2B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C/05.7</w:t>
            </w:r>
          </w:p>
        </w:tc>
        <w:tc>
          <w:tcPr>
            <w:tcW w:w="585" w:type="pct"/>
            <w:shd w:val="clear" w:color="auto" w:fill="auto"/>
          </w:tcPr>
          <w:p w14:paraId="431E28D1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4E478F" w:rsidRPr="00C80DFB" w14:paraId="092F713F" w14:textId="77777777" w:rsidTr="004715DF">
        <w:trPr>
          <w:trHeight w:val="285"/>
        </w:trPr>
        <w:tc>
          <w:tcPr>
            <w:tcW w:w="216" w:type="pct"/>
            <w:vMerge/>
            <w:shd w:val="clear" w:color="auto" w:fill="auto"/>
          </w:tcPr>
          <w:p w14:paraId="5412B74D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2" w:type="pct"/>
            <w:vMerge/>
            <w:shd w:val="clear" w:color="auto" w:fill="auto"/>
          </w:tcPr>
          <w:p w14:paraId="6D0EE268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42" w:type="pct"/>
            <w:gridSpan w:val="2"/>
            <w:vMerge/>
            <w:shd w:val="clear" w:color="auto" w:fill="auto"/>
          </w:tcPr>
          <w:p w14:paraId="6F109D06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6" w:type="pct"/>
            <w:gridSpan w:val="2"/>
            <w:shd w:val="clear" w:color="auto" w:fill="auto"/>
          </w:tcPr>
          <w:p w14:paraId="6B64E916" w14:textId="46F09D70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экспертизы при расследовании компьютерных преступлений, правонарушений и инцидентов</w:t>
            </w:r>
            <w:r w:rsidR="002F38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компьютерных системах и сетях</w:t>
            </w:r>
          </w:p>
        </w:tc>
        <w:tc>
          <w:tcPr>
            <w:tcW w:w="477" w:type="pct"/>
            <w:shd w:val="clear" w:color="auto" w:fill="auto"/>
          </w:tcPr>
          <w:p w14:paraId="194EDF37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C/06.7</w:t>
            </w:r>
          </w:p>
        </w:tc>
        <w:tc>
          <w:tcPr>
            <w:tcW w:w="585" w:type="pct"/>
            <w:shd w:val="clear" w:color="auto" w:fill="auto"/>
          </w:tcPr>
          <w:p w14:paraId="01D5FBF4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4E478F" w:rsidRPr="00C80DFB" w14:paraId="558CF84F" w14:textId="77777777" w:rsidTr="004715DF">
        <w:trPr>
          <w:trHeight w:val="285"/>
        </w:trPr>
        <w:tc>
          <w:tcPr>
            <w:tcW w:w="216" w:type="pct"/>
            <w:vMerge w:val="restart"/>
            <w:shd w:val="clear" w:color="auto" w:fill="auto"/>
          </w:tcPr>
          <w:p w14:paraId="7C183ACD" w14:textId="77777777" w:rsidR="004E478F" w:rsidRPr="00C80DFB" w:rsidRDefault="004E478F" w:rsidP="004E478F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1200" w:type="pct"/>
            <w:vMerge w:val="restart"/>
            <w:shd w:val="clear" w:color="auto" w:fill="auto"/>
          </w:tcPr>
          <w:p w14:paraId="4894D528" w14:textId="77777777" w:rsidR="004E478F" w:rsidRPr="00C80DFB" w:rsidRDefault="004E478F" w:rsidP="004E478F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bookmarkStart w:id="16" w:name="_Hlk54689772"/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Разработка программно-аппаратных средств защиты информации компьютерных систем и сетей</w:t>
            </w:r>
            <w:bookmarkEnd w:id="16"/>
          </w:p>
        </w:tc>
        <w:tc>
          <w:tcPr>
            <w:tcW w:w="739" w:type="pct"/>
            <w:vMerge w:val="restart"/>
            <w:shd w:val="clear" w:color="auto" w:fill="auto"/>
          </w:tcPr>
          <w:p w14:paraId="10C2327B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78" w:type="pct"/>
            <w:gridSpan w:val="2"/>
            <w:shd w:val="clear" w:color="auto" w:fill="auto"/>
          </w:tcPr>
          <w:p w14:paraId="05174F16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требований к программно-аппаратным средствам защиты информации компьютерных систем и сетей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6A41AD85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D/01.8</w:t>
            </w:r>
          </w:p>
        </w:tc>
        <w:tc>
          <w:tcPr>
            <w:tcW w:w="588" w:type="pct"/>
            <w:shd w:val="clear" w:color="auto" w:fill="auto"/>
          </w:tcPr>
          <w:p w14:paraId="74AABFCC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8</w:t>
            </w:r>
          </w:p>
        </w:tc>
      </w:tr>
      <w:tr w:rsidR="004E478F" w:rsidRPr="00C80DFB" w14:paraId="0BBBC233" w14:textId="77777777" w:rsidTr="004715DF">
        <w:trPr>
          <w:trHeight w:val="285"/>
        </w:trPr>
        <w:tc>
          <w:tcPr>
            <w:tcW w:w="216" w:type="pct"/>
            <w:vMerge/>
            <w:shd w:val="clear" w:color="auto" w:fill="auto"/>
            <w:vAlign w:val="center"/>
          </w:tcPr>
          <w:p w14:paraId="1C1ECAA4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0" w:type="pct"/>
            <w:vMerge/>
            <w:shd w:val="clear" w:color="auto" w:fill="auto"/>
            <w:vAlign w:val="center"/>
          </w:tcPr>
          <w:p w14:paraId="6450A42E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</w:tcPr>
          <w:p w14:paraId="04B7782B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8" w:type="pct"/>
            <w:gridSpan w:val="2"/>
            <w:shd w:val="clear" w:color="auto" w:fill="auto"/>
          </w:tcPr>
          <w:p w14:paraId="0D89BBFA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Проектирование программно-аппаратных средств защиты информации компьютерных систем и сетей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77FD1BB1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D/02.8</w:t>
            </w:r>
          </w:p>
        </w:tc>
        <w:tc>
          <w:tcPr>
            <w:tcW w:w="588" w:type="pct"/>
            <w:shd w:val="clear" w:color="auto" w:fill="auto"/>
          </w:tcPr>
          <w:p w14:paraId="441C4625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</w:tr>
      <w:tr w:rsidR="004E478F" w:rsidRPr="00C80DFB" w14:paraId="1895B7D9" w14:textId="77777777" w:rsidTr="004715DF">
        <w:trPr>
          <w:trHeight w:val="285"/>
        </w:trPr>
        <w:tc>
          <w:tcPr>
            <w:tcW w:w="216" w:type="pct"/>
            <w:vMerge/>
            <w:shd w:val="clear" w:color="auto" w:fill="auto"/>
            <w:vAlign w:val="center"/>
          </w:tcPr>
          <w:p w14:paraId="3D15E051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0" w:type="pct"/>
            <w:vMerge/>
            <w:shd w:val="clear" w:color="auto" w:fill="auto"/>
            <w:vAlign w:val="center"/>
          </w:tcPr>
          <w:p w14:paraId="0B4B4956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</w:tcPr>
          <w:p w14:paraId="62492DC6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8" w:type="pct"/>
            <w:gridSpan w:val="2"/>
            <w:shd w:val="clear" w:color="auto" w:fill="auto"/>
          </w:tcPr>
          <w:p w14:paraId="2C6DF459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и тестирование средств защиты информации компьютерных систем и сетей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1143D7FF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D/03.8</w:t>
            </w:r>
          </w:p>
        </w:tc>
        <w:tc>
          <w:tcPr>
            <w:tcW w:w="588" w:type="pct"/>
            <w:shd w:val="clear" w:color="auto" w:fill="auto"/>
          </w:tcPr>
          <w:p w14:paraId="72C2070F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</w:tr>
      <w:tr w:rsidR="004E478F" w:rsidRPr="00C80DFB" w14:paraId="11E4CA69" w14:textId="77777777" w:rsidTr="004715DF">
        <w:trPr>
          <w:trHeight w:val="285"/>
        </w:trPr>
        <w:tc>
          <w:tcPr>
            <w:tcW w:w="216" w:type="pct"/>
            <w:vMerge/>
            <w:shd w:val="clear" w:color="auto" w:fill="auto"/>
            <w:vAlign w:val="center"/>
          </w:tcPr>
          <w:p w14:paraId="42BABACD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00" w:type="pct"/>
            <w:vMerge/>
            <w:shd w:val="clear" w:color="auto" w:fill="auto"/>
            <w:vAlign w:val="center"/>
          </w:tcPr>
          <w:p w14:paraId="109D2271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</w:tcPr>
          <w:p w14:paraId="773F05F7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8" w:type="pct"/>
            <w:gridSpan w:val="2"/>
            <w:shd w:val="clear" w:color="auto" w:fill="auto"/>
          </w:tcPr>
          <w:p w14:paraId="47D4C86B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Сопровождение разработки средств защиты информации компьютерных систем и сетей</w:t>
            </w:r>
          </w:p>
        </w:tc>
        <w:tc>
          <w:tcPr>
            <w:tcW w:w="480" w:type="pct"/>
            <w:gridSpan w:val="2"/>
            <w:shd w:val="clear" w:color="auto" w:fill="auto"/>
          </w:tcPr>
          <w:p w14:paraId="49199C18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D/04.8</w:t>
            </w:r>
          </w:p>
        </w:tc>
        <w:tc>
          <w:tcPr>
            <w:tcW w:w="588" w:type="pct"/>
            <w:shd w:val="clear" w:color="auto" w:fill="auto"/>
          </w:tcPr>
          <w:p w14:paraId="76861BC8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</w:tr>
      <w:bookmarkEnd w:id="15"/>
    </w:tbl>
    <w:p w14:paraId="1135D046" w14:textId="77777777" w:rsidR="004E478F" w:rsidRPr="00C80DFB" w:rsidRDefault="004E478F" w:rsidP="004E478F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  <w:sectPr w:rsidR="004E478F" w:rsidRPr="00C80DFB" w:rsidSect="00D021D2">
          <w:headerReference w:type="even" r:id="rId10"/>
          <w:headerReference w:type="default" r:id="rId11"/>
          <w:headerReference w:type="first" r:id="rId12"/>
          <w:footnotePr>
            <w:numStart w:val="5"/>
          </w:footnotePr>
          <w:endnotePr>
            <w:numFmt w:val="decimal"/>
          </w:endnotePr>
          <w:pgSz w:w="16838" w:h="11906" w:orient="landscape"/>
          <w:pgMar w:top="1134" w:right="1134" w:bottom="567" w:left="1134" w:header="709" w:footer="720" w:gutter="0"/>
          <w:cols w:space="720"/>
          <w:titlePg/>
          <w:docGrid w:linePitch="360"/>
        </w:sect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66"/>
        <w:gridCol w:w="735"/>
        <w:gridCol w:w="53"/>
        <w:gridCol w:w="1001"/>
        <w:gridCol w:w="60"/>
        <w:gridCol w:w="330"/>
        <w:gridCol w:w="237"/>
        <w:gridCol w:w="1094"/>
        <w:gridCol w:w="135"/>
        <w:gridCol w:w="418"/>
        <w:gridCol w:w="19"/>
        <w:gridCol w:w="28"/>
        <w:gridCol w:w="89"/>
        <w:gridCol w:w="152"/>
        <w:gridCol w:w="545"/>
        <w:gridCol w:w="312"/>
        <w:gridCol w:w="138"/>
        <w:gridCol w:w="202"/>
        <w:gridCol w:w="803"/>
        <w:gridCol w:w="312"/>
        <w:gridCol w:w="1226"/>
      </w:tblGrid>
      <w:tr w:rsidR="004E478F" w:rsidRPr="00C80DFB" w14:paraId="548613AE" w14:textId="77777777" w:rsidTr="003D3953">
        <w:trPr>
          <w:trHeight w:val="463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5883D4C3" w14:textId="5190348F" w:rsidR="004E478F" w:rsidRPr="00C80DFB" w:rsidRDefault="004E478F" w:rsidP="004E478F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7" w:name="_Toc453709828"/>
            <w:bookmarkStart w:id="18" w:name="_Toc453710132"/>
            <w:bookmarkStart w:id="19" w:name="_Toc54685854"/>
            <w:bookmarkStart w:id="20" w:name="_Toc54685942"/>
            <w:r w:rsidRPr="00C80D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III.</w:t>
            </w:r>
            <w:r w:rsidRPr="00C80D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Характеристика обобщенных трудовых функций</w:t>
            </w:r>
            <w:bookmarkEnd w:id="17"/>
            <w:bookmarkEnd w:id="18"/>
            <w:bookmarkEnd w:id="19"/>
            <w:bookmarkEnd w:id="20"/>
          </w:p>
        </w:tc>
      </w:tr>
      <w:tr w:rsidR="004E478F" w:rsidRPr="00C80DFB" w14:paraId="48AC45DD" w14:textId="77777777" w:rsidTr="003D3953">
        <w:trPr>
          <w:trHeight w:val="805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36ADE80F" w14:textId="05D3EDFF" w:rsidR="004E478F" w:rsidRPr="00C80DFB" w:rsidRDefault="004E478F" w:rsidP="004E47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21" w:name="_Toc453709829"/>
            <w:bookmarkStart w:id="22" w:name="_Toc453710133"/>
            <w:bookmarkStart w:id="23" w:name="_Toc54685855"/>
            <w:bookmarkStart w:id="24" w:name="_Toc54685943"/>
            <w:r w:rsidRPr="00C80DF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3.1. Обобщенная трудовая функция</w:t>
            </w:r>
            <w:bookmarkEnd w:id="21"/>
            <w:bookmarkEnd w:id="22"/>
            <w:bookmarkEnd w:id="23"/>
            <w:bookmarkEnd w:id="24"/>
          </w:p>
        </w:tc>
      </w:tr>
      <w:tr w:rsidR="004E478F" w:rsidRPr="00C80DFB" w14:paraId="30B0C49F" w14:textId="77777777" w:rsidTr="003D3953">
        <w:trPr>
          <w:trHeight w:val="278"/>
        </w:trPr>
        <w:tc>
          <w:tcPr>
            <w:tcW w:w="783" w:type="pct"/>
            <w:shd w:val="clear" w:color="auto" w:fill="auto"/>
            <w:vAlign w:val="center"/>
          </w:tcPr>
          <w:p w14:paraId="140114E4" w14:textId="77777777" w:rsidR="004E478F" w:rsidRPr="00C80DFB" w:rsidRDefault="004E478F" w:rsidP="004E478F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Наименование</w:t>
            </w:r>
          </w:p>
        </w:tc>
        <w:tc>
          <w:tcPr>
            <w:tcW w:w="195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088B2DFF" w14:textId="61DCBF56" w:rsidR="004E478F" w:rsidRPr="00C80DFB" w:rsidRDefault="001A3DB7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Техническое о</w:t>
            </w:r>
            <w:r w:rsidR="004E478F"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бслуживание средств защиты информации в компьютерных системах и сетях</w:t>
            </w:r>
          </w:p>
        </w:tc>
        <w:tc>
          <w:tcPr>
            <w:tcW w:w="296" w:type="pct"/>
            <w:gridSpan w:val="4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E7047D5" w14:textId="77777777" w:rsidR="004E478F" w:rsidRPr="00C80DFB" w:rsidRDefault="004E478F" w:rsidP="004E478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Код</w:t>
            </w:r>
          </w:p>
        </w:tc>
        <w:tc>
          <w:tcPr>
            <w:tcW w:w="37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4809910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774" w:type="pct"/>
            <w:gridSpan w:val="4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47CB6C2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Уровень квалификации</w:t>
            </w:r>
          </w:p>
        </w:tc>
        <w:tc>
          <w:tcPr>
            <w:tcW w:w="82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F7BEFF0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4E478F" w:rsidRPr="00C80DFB" w14:paraId="5F7D6FCF" w14:textId="77777777" w:rsidTr="003D3953">
        <w:trPr>
          <w:trHeight w:val="283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0873D9F6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E478F" w:rsidRPr="00C80DFB" w14:paraId="64CC06E5" w14:textId="77777777" w:rsidTr="003D3953">
        <w:trPr>
          <w:trHeight w:val="283"/>
        </w:trPr>
        <w:tc>
          <w:tcPr>
            <w:tcW w:w="1205" w:type="pct"/>
            <w:gridSpan w:val="3"/>
            <w:shd w:val="clear" w:color="auto" w:fill="auto"/>
            <w:vAlign w:val="center"/>
          </w:tcPr>
          <w:p w14:paraId="6A372FF0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Происхождение обобщенной трудовой функции</w:t>
            </w:r>
          </w:p>
        </w:tc>
        <w:tc>
          <w:tcPr>
            <w:tcW w:w="5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6236FEED" w14:textId="77777777" w:rsidR="004E478F" w:rsidRPr="00C80DFB" w:rsidRDefault="004E478F" w:rsidP="004E478F">
            <w:pPr>
              <w:suppressAutoHyphens/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Оригинал</w:t>
            </w:r>
          </w:p>
        </w:tc>
        <w:tc>
          <w:tcPr>
            <w:tcW w:w="304" w:type="pct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72DEA3C9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35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623E401E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Заимствовано из оригинала</w:t>
            </w:r>
          </w:p>
        </w:tc>
        <w:tc>
          <w:tcPr>
            <w:tcW w:w="638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92EA089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5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CD14EE1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E478F" w:rsidRPr="00C80DFB" w14:paraId="2135C036" w14:textId="77777777" w:rsidTr="003D3953">
        <w:trPr>
          <w:trHeight w:val="479"/>
        </w:trPr>
        <w:tc>
          <w:tcPr>
            <w:tcW w:w="1205" w:type="pct"/>
            <w:gridSpan w:val="3"/>
            <w:shd w:val="clear" w:color="auto" w:fill="auto"/>
            <w:vAlign w:val="center"/>
          </w:tcPr>
          <w:p w14:paraId="02317462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</w:p>
        </w:tc>
        <w:tc>
          <w:tcPr>
            <w:tcW w:w="1906" w:type="pct"/>
            <w:gridSpan w:val="11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3E4A8A60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</w:p>
        </w:tc>
        <w:tc>
          <w:tcPr>
            <w:tcW w:w="638" w:type="pct"/>
            <w:gridSpan w:val="4"/>
            <w:tcBorders>
              <w:top w:val="single" w:sz="2" w:space="0" w:color="808080"/>
            </w:tcBorders>
            <w:shd w:val="clear" w:color="auto" w:fill="auto"/>
          </w:tcPr>
          <w:p w14:paraId="4CAB5640" w14:textId="77777777" w:rsidR="004E478F" w:rsidRPr="00C80DFB" w:rsidRDefault="004E478F" w:rsidP="004E478F">
            <w:pPr>
              <w:suppressAutoHyphens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Код оригинала</w:t>
            </w:r>
          </w:p>
        </w:tc>
        <w:tc>
          <w:tcPr>
            <w:tcW w:w="1251" w:type="pct"/>
            <w:gridSpan w:val="3"/>
            <w:tcBorders>
              <w:top w:val="single" w:sz="2" w:space="0" w:color="808080"/>
            </w:tcBorders>
            <w:shd w:val="clear" w:color="auto" w:fill="auto"/>
          </w:tcPr>
          <w:p w14:paraId="6418A9C4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Регистрационный номер профессионального стандарта</w:t>
            </w:r>
          </w:p>
        </w:tc>
      </w:tr>
      <w:tr w:rsidR="004E478F" w:rsidRPr="00C80DFB" w14:paraId="0D3D60A8" w14:textId="77777777" w:rsidTr="003D3953">
        <w:trPr>
          <w:trHeight w:val="215"/>
        </w:trPr>
        <w:tc>
          <w:tcPr>
            <w:tcW w:w="5000" w:type="pct"/>
            <w:gridSpan w:val="21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261BA2B2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478F" w:rsidRPr="00C80DFB" w14:paraId="16F598F0" w14:textId="77777777" w:rsidTr="003D3953">
        <w:trPr>
          <w:trHeight w:val="525"/>
        </w:trPr>
        <w:tc>
          <w:tcPr>
            <w:tcW w:w="120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6B1C648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Возможные наименования должностей, профессий</w:t>
            </w: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D1062F0" w14:textId="77777777" w:rsidR="004E478F" w:rsidRPr="00C80DFB" w:rsidRDefault="004E478F" w:rsidP="004E478F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Техник по безопасности компьютерных систем и сетей</w:t>
            </w:r>
          </w:p>
          <w:p w14:paraId="28B08687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по защите информации I категории</w:t>
            </w:r>
          </w:p>
          <w:p w14:paraId="1725ADE8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по защите информации II категории</w:t>
            </w:r>
          </w:p>
          <w:p w14:paraId="1B8D4DFD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по защите информации</w:t>
            </w:r>
          </w:p>
        </w:tc>
      </w:tr>
      <w:tr w:rsidR="004E478F" w:rsidRPr="00C80DFB" w14:paraId="74E5C7E2" w14:textId="77777777" w:rsidTr="003D3953">
        <w:trPr>
          <w:trHeight w:val="283"/>
        </w:trPr>
        <w:tc>
          <w:tcPr>
            <w:tcW w:w="5000" w:type="pct"/>
            <w:gridSpan w:val="21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6F8E13D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4E478F" w:rsidRPr="00C80DFB" w14:paraId="710D8537" w14:textId="77777777" w:rsidTr="003D3953">
        <w:trPr>
          <w:trHeight w:val="408"/>
        </w:trPr>
        <w:tc>
          <w:tcPr>
            <w:tcW w:w="120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E322A6E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Требования к образованию и обучению</w:t>
            </w: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5928537" w14:textId="06C82FB0" w:rsidR="004E478F" w:rsidRPr="00C80DFB" w:rsidRDefault="004E478F" w:rsidP="004E478F">
            <w:pPr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Среднее профессиональное образование – программы подготовки специалистов среднего звена </w:t>
            </w:r>
          </w:p>
        </w:tc>
      </w:tr>
      <w:tr w:rsidR="004E478F" w:rsidRPr="00C80DFB" w14:paraId="4318A2E2" w14:textId="77777777" w:rsidTr="003D3953">
        <w:trPr>
          <w:trHeight w:val="408"/>
        </w:trPr>
        <w:tc>
          <w:tcPr>
            <w:tcW w:w="120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EBC80F3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Требования к опыту практической работы</w:t>
            </w: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0ABA865" w14:textId="48DA370C" w:rsidR="004E478F" w:rsidRPr="00C80DFB" w:rsidRDefault="004E478F" w:rsidP="004E47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67F46C" w14:textId="77777777" w:rsidR="004E478F" w:rsidRPr="00C80DFB" w:rsidRDefault="004E478F" w:rsidP="004E478F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должностей с категорией – опыт работы в должности с более низкой (предшествующей) категорией не менее одного года</w:t>
            </w:r>
          </w:p>
        </w:tc>
      </w:tr>
      <w:tr w:rsidR="004E478F" w:rsidRPr="00C80DFB" w14:paraId="36FDD965" w14:textId="77777777" w:rsidTr="003D3953">
        <w:trPr>
          <w:trHeight w:val="408"/>
        </w:trPr>
        <w:tc>
          <w:tcPr>
            <w:tcW w:w="120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32D952A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Особые условия допуска к работе</w:t>
            </w: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6C036AA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4E478F" w:rsidRPr="00C80DFB" w14:paraId="71B44A18" w14:textId="77777777" w:rsidTr="003D3953">
        <w:trPr>
          <w:trHeight w:val="408"/>
        </w:trPr>
        <w:tc>
          <w:tcPr>
            <w:tcW w:w="120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389D607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Другие характеристики</w:t>
            </w: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9E49852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Calibri" w:hAnsi="Times New Roman" w:cs="Times New Roman"/>
                <w:sz w:val="24"/>
                <w:szCs w:val="24"/>
                <w:lang w:eastAsia="zh-CN" w:bidi="en-US"/>
              </w:rPr>
              <w:t>Рекомендуется дополнительное профессиональное образование – программы повышения квалификации в области информационной безопасности</w:t>
            </w:r>
          </w:p>
        </w:tc>
      </w:tr>
      <w:tr w:rsidR="004E478F" w:rsidRPr="00C80DFB" w14:paraId="79D890DE" w14:textId="77777777" w:rsidTr="003D3953">
        <w:trPr>
          <w:trHeight w:val="611"/>
        </w:trPr>
        <w:tc>
          <w:tcPr>
            <w:tcW w:w="5000" w:type="pct"/>
            <w:gridSpan w:val="21"/>
            <w:tcBorders>
              <w:top w:val="single" w:sz="4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3C2D109F" w14:textId="77777777" w:rsidR="004E478F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Дополнительные характеристики</w:t>
            </w:r>
          </w:p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2569"/>
              <w:gridCol w:w="1236"/>
              <w:gridCol w:w="5324"/>
            </w:tblGrid>
            <w:tr w:rsidR="00414642" w:rsidRPr="00C80DFB" w14:paraId="1E7B5B7E" w14:textId="77777777" w:rsidTr="00D96299">
              <w:trPr>
                <w:trHeight w:val="283"/>
              </w:trPr>
              <w:tc>
                <w:tcPr>
                  <w:tcW w:w="140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0C1F4FB1" w14:textId="77777777" w:rsidR="00414642" w:rsidRPr="00C80DFB" w:rsidRDefault="00414642" w:rsidP="0041464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lang w:eastAsia="zh-CN"/>
                    </w:rPr>
                  </w:pPr>
                  <w:r w:rsidRPr="00C80DFB">
                    <w:rPr>
                      <w:rFonts w:ascii="Times New Roman" w:eastAsia="Times New Roman" w:hAnsi="Times New Roman" w:cs="Times New Roman"/>
                      <w:sz w:val="24"/>
                      <w:lang w:eastAsia="zh-CN"/>
                    </w:rPr>
                    <w:t>Наименование документа</w:t>
                  </w:r>
                </w:p>
              </w:tc>
              <w:tc>
                <w:tcPr>
                  <w:tcW w:w="67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2840E4FC" w14:textId="77777777" w:rsidR="00414642" w:rsidRPr="00C80DFB" w:rsidRDefault="00414642" w:rsidP="0041464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lang w:eastAsia="zh-CN"/>
                    </w:rPr>
                  </w:pPr>
                  <w:r w:rsidRPr="00C80DFB">
                    <w:rPr>
                      <w:rFonts w:ascii="Times New Roman" w:eastAsia="Times New Roman" w:hAnsi="Times New Roman" w:cs="Times New Roman"/>
                      <w:sz w:val="24"/>
                      <w:lang w:eastAsia="zh-CN"/>
                    </w:rPr>
                    <w:t>Код</w:t>
                  </w:r>
                </w:p>
              </w:tc>
              <w:tc>
                <w:tcPr>
                  <w:tcW w:w="291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5C9D6D6A" w14:textId="77777777" w:rsidR="00414642" w:rsidRPr="00C80DFB" w:rsidRDefault="00414642" w:rsidP="00414642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4"/>
                      <w:lang w:eastAsia="zh-CN"/>
                    </w:rPr>
                  </w:pPr>
                  <w:r w:rsidRPr="00C80DFB">
                    <w:rPr>
                      <w:rFonts w:ascii="Times New Roman" w:eastAsia="Times New Roman" w:hAnsi="Times New Roman" w:cs="Times New Roman"/>
                      <w:sz w:val="24"/>
                      <w:lang w:eastAsia="zh-CN"/>
                    </w:rPr>
                    <w:t>Наименование базовой группы, должности (профессии) или специальности</w:t>
                  </w:r>
                </w:p>
              </w:tc>
            </w:tr>
            <w:tr w:rsidR="00D96299" w:rsidRPr="00C80DFB" w14:paraId="688DBFA3" w14:textId="77777777" w:rsidTr="00D96299">
              <w:trPr>
                <w:trHeight w:val="283"/>
              </w:trPr>
              <w:tc>
                <w:tcPr>
                  <w:tcW w:w="140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7183A77C" w14:textId="730B5D59" w:rsidR="00D96299" w:rsidRPr="00C80DFB" w:rsidRDefault="00D96299" w:rsidP="00D9629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lang w:eastAsia="zh-CN"/>
                    </w:rPr>
                    <w:t>ОКЗ</w:t>
                  </w:r>
                </w:p>
              </w:tc>
              <w:tc>
                <w:tcPr>
                  <w:tcW w:w="677" w:type="pct"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14:paraId="173098C3" w14:textId="77777777" w:rsidR="00D96299" w:rsidRPr="00C80DFB" w:rsidRDefault="00D96299" w:rsidP="00D96299">
                  <w:pPr>
                    <w:suppressAutoHyphens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C80DFB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3513</w:t>
                  </w:r>
                </w:p>
                <w:p w14:paraId="62BD2C9E" w14:textId="739ECBD3" w:rsidR="00D96299" w:rsidRPr="00C80DFB" w:rsidRDefault="00D96299" w:rsidP="00D9629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lang w:eastAsia="zh-CN"/>
                    </w:rPr>
                  </w:pPr>
                </w:p>
              </w:tc>
              <w:tc>
                <w:tcPr>
                  <w:tcW w:w="291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14:paraId="0E658AE2" w14:textId="408AAC21" w:rsidR="00D96299" w:rsidRPr="00C80DFB" w:rsidRDefault="00D96299" w:rsidP="00D9629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lang w:eastAsia="zh-CN"/>
                    </w:rPr>
                  </w:pPr>
                  <w:r w:rsidRPr="00C80DFB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Специалисты-техники по компьютерным сетям и системам</w:t>
                  </w:r>
                </w:p>
              </w:tc>
            </w:tr>
            <w:tr w:rsidR="00D96299" w:rsidRPr="00C80DFB" w14:paraId="5E1E3133" w14:textId="77777777" w:rsidTr="00D96299">
              <w:trPr>
                <w:trHeight w:val="283"/>
              </w:trPr>
              <w:tc>
                <w:tcPr>
                  <w:tcW w:w="140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24815870" w14:textId="71FF16D7" w:rsidR="00D96299" w:rsidRPr="00C80DFB" w:rsidRDefault="00D96299" w:rsidP="00D9629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lang w:eastAsia="zh-CN"/>
                    </w:rPr>
                    <w:t>ЕКСД</w:t>
                  </w:r>
                  <w:r w:rsidR="00C21868">
                    <w:rPr>
                      <w:rStyle w:val="afe"/>
                      <w:rFonts w:ascii="Times New Roman" w:eastAsia="Times New Roman" w:hAnsi="Times New Roman"/>
                      <w:sz w:val="24"/>
                      <w:lang w:eastAsia="zh-CN"/>
                    </w:rPr>
                    <w:endnoteReference w:id="3"/>
                  </w:r>
                </w:p>
              </w:tc>
              <w:tc>
                <w:tcPr>
                  <w:tcW w:w="67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14:paraId="112A7E35" w14:textId="2EE372CC" w:rsidR="00D96299" w:rsidRPr="00C80DFB" w:rsidRDefault="00D96299" w:rsidP="00D9629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lang w:eastAsia="zh-CN"/>
                    </w:rPr>
                  </w:pPr>
                  <w:r w:rsidRPr="00C80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-</w:t>
                  </w:r>
                </w:p>
              </w:tc>
              <w:tc>
                <w:tcPr>
                  <w:tcW w:w="291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14:paraId="26386F9A" w14:textId="522FA28D" w:rsidR="00D96299" w:rsidRPr="00C80DFB" w:rsidRDefault="00D96299" w:rsidP="00D9629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lang w:eastAsia="zh-CN"/>
                    </w:rPr>
                  </w:pPr>
                  <w:r w:rsidRPr="00C80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Техник по защите информации</w:t>
                  </w:r>
                </w:p>
              </w:tc>
            </w:tr>
            <w:tr w:rsidR="00D96299" w:rsidRPr="00C80DFB" w14:paraId="1A08EA12" w14:textId="77777777" w:rsidTr="00D96299">
              <w:trPr>
                <w:trHeight w:val="283"/>
              </w:trPr>
              <w:tc>
                <w:tcPr>
                  <w:tcW w:w="140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1C14FAE1" w14:textId="1BD20574" w:rsidR="00D96299" w:rsidRPr="00C80DFB" w:rsidRDefault="00D96299" w:rsidP="00D9629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lang w:eastAsia="zh-CN"/>
                    </w:rPr>
                    <w:t>ОКПДТР</w:t>
                  </w:r>
                  <w:r w:rsidR="00C21868">
                    <w:rPr>
                      <w:rStyle w:val="afe"/>
                      <w:rFonts w:ascii="Times New Roman" w:eastAsia="Times New Roman" w:hAnsi="Times New Roman"/>
                      <w:sz w:val="24"/>
                      <w:lang w:eastAsia="zh-CN"/>
                    </w:rPr>
                    <w:endnoteReference w:id="4"/>
                  </w:r>
                </w:p>
              </w:tc>
              <w:tc>
                <w:tcPr>
                  <w:tcW w:w="67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14:paraId="6BE95B68" w14:textId="66B7D7AB" w:rsidR="00D96299" w:rsidRPr="00C80DFB" w:rsidRDefault="00D96299" w:rsidP="00D9629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lang w:eastAsia="zh-CN"/>
                    </w:rPr>
                  </w:pPr>
                  <w:r w:rsidRPr="00C80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27032</w:t>
                  </w:r>
                </w:p>
              </w:tc>
              <w:tc>
                <w:tcPr>
                  <w:tcW w:w="291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14:paraId="7264A488" w14:textId="087BE6C0" w:rsidR="00D96299" w:rsidRPr="00C80DFB" w:rsidRDefault="00D96299" w:rsidP="00D9629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lang w:eastAsia="zh-CN"/>
                    </w:rPr>
                  </w:pPr>
                  <w:r w:rsidRPr="00C80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Техник по защите информации</w:t>
                  </w:r>
                </w:p>
              </w:tc>
            </w:tr>
            <w:tr w:rsidR="00D96299" w:rsidRPr="00C80DFB" w14:paraId="0F0C00DC" w14:textId="77777777" w:rsidTr="0035080B">
              <w:trPr>
                <w:trHeight w:val="283"/>
              </w:trPr>
              <w:tc>
                <w:tcPr>
                  <w:tcW w:w="1407" w:type="pct"/>
                  <w:vMerge w:val="restart"/>
                  <w:tcBorders>
                    <w:top w:val="single" w:sz="4" w:space="0" w:color="808080"/>
                    <w:left w:val="single" w:sz="4" w:space="0" w:color="808080"/>
                  </w:tcBorders>
                  <w:shd w:val="clear" w:color="auto" w:fill="auto"/>
                  <w:vAlign w:val="center"/>
                </w:tcPr>
                <w:p w14:paraId="015A3425" w14:textId="247B11CD" w:rsidR="00D96299" w:rsidRPr="00C80DFB" w:rsidRDefault="00D96299" w:rsidP="00D9629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lang w:eastAsia="zh-CN"/>
                    </w:rPr>
                    <w:t>ОКСО</w:t>
                  </w:r>
                  <w:r w:rsidR="00C21868">
                    <w:rPr>
                      <w:rStyle w:val="afe"/>
                      <w:rFonts w:ascii="Times New Roman" w:eastAsia="Times New Roman" w:hAnsi="Times New Roman"/>
                      <w:sz w:val="24"/>
                      <w:lang w:eastAsia="zh-CN"/>
                    </w:rPr>
                    <w:endnoteReference w:id="5"/>
                  </w:r>
                </w:p>
              </w:tc>
              <w:tc>
                <w:tcPr>
                  <w:tcW w:w="67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14:paraId="7C8F1CD8" w14:textId="35D9B9FA" w:rsidR="00D96299" w:rsidRPr="00C80DFB" w:rsidRDefault="00D96299" w:rsidP="00D9629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lang w:eastAsia="zh-CN"/>
                    </w:rPr>
                  </w:pPr>
                  <w:r w:rsidRPr="00C80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2.10.02.01</w:t>
                  </w:r>
                </w:p>
              </w:tc>
              <w:tc>
                <w:tcPr>
                  <w:tcW w:w="291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14:paraId="19528D86" w14:textId="6CD0EB3F" w:rsidR="00D96299" w:rsidRPr="00C80DFB" w:rsidRDefault="00D96299" w:rsidP="00D9629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lang w:eastAsia="zh-CN"/>
                    </w:rPr>
                  </w:pPr>
                  <w:r w:rsidRPr="00C80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Организация и технология защиты информации</w:t>
                  </w:r>
                </w:p>
              </w:tc>
            </w:tr>
            <w:tr w:rsidR="00D96299" w:rsidRPr="00C80DFB" w14:paraId="65C0563A" w14:textId="77777777" w:rsidTr="0035080B">
              <w:trPr>
                <w:trHeight w:val="283"/>
              </w:trPr>
              <w:tc>
                <w:tcPr>
                  <w:tcW w:w="1407" w:type="pct"/>
                  <w:vMerge/>
                  <w:tcBorders>
                    <w:left w:val="single" w:sz="4" w:space="0" w:color="808080"/>
                  </w:tcBorders>
                  <w:shd w:val="clear" w:color="auto" w:fill="auto"/>
                  <w:vAlign w:val="center"/>
                </w:tcPr>
                <w:p w14:paraId="6B8137AD" w14:textId="77777777" w:rsidR="00D96299" w:rsidRDefault="00D96299" w:rsidP="00D9629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lang w:eastAsia="zh-CN"/>
                    </w:rPr>
                  </w:pPr>
                </w:p>
              </w:tc>
              <w:tc>
                <w:tcPr>
                  <w:tcW w:w="67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14:paraId="5741E101" w14:textId="337A9215" w:rsidR="00D96299" w:rsidRPr="00C80DFB" w:rsidRDefault="00D96299" w:rsidP="00D9629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80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2.10.02.02</w:t>
                  </w:r>
                </w:p>
              </w:tc>
              <w:tc>
                <w:tcPr>
                  <w:tcW w:w="291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14:paraId="1561D8A1" w14:textId="30C97DE1" w:rsidR="00D96299" w:rsidRPr="00C80DFB" w:rsidRDefault="00D96299" w:rsidP="00D9629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80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Информационная безопасность телекоммуникационных систем</w:t>
                  </w:r>
                </w:p>
              </w:tc>
            </w:tr>
            <w:tr w:rsidR="00D96299" w:rsidRPr="00C80DFB" w14:paraId="60EF19F9" w14:textId="77777777" w:rsidTr="0035080B">
              <w:trPr>
                <w:trHeight w:val="283"/>
              </w:trPr>
              <w:tc>
                <w:tcPr>
                  <w:tcW w:w="1407" w:type="pct"/>
                  <w:vMerge/>
                  <w:tcBorders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24A2B292" w14:textId="77777777" w:rsidR="00D96299" w:rsidRDefault="00D96299" w:rsidP="00D9629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lang w:eastAsia="zh-CN"/>
                    </w:rPr>
                  </w:pPr>
                </w:p>
              </w:tc>
              <w:tc>
                <w:tcPr>
                  <w:tcW w:w="67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14:paraId="10A9487C" w14:textId="0042ECB3" w:rsidR="00D96299" w:rsidRPr="00C80DFB" w:rsidRDefault="00D96299" w:rsidP="00D9629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80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2.10.02.03</w:t>
                  </w:r>
                </w:p>
              </w:tc>
              <w:tc>
                <w:tcPr>
                  <w:tcW w:w="291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14:paraId="494E6E6D" w14:textId="3CEEDC75" w:rsidR="00D96299" w:rsidRPr="00C80DFB" w:rsidRDefault="00D96299" w:rsidP="00D9629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80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Информационная безопасность автоматизированных систем</w:t>
                  </w:r>
                </w:p>
              </w:tc>
            </w:tr>
          </w:tbl>
          <w:p w14:paraId="2C8B5F6D" w14:textId="0FDB2F60" w:rsidR="00414642" w:rsidRPr="00C80DFB" w:rsidRDefault="00414642" w:rsidP="004E478F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lang w:eastAsia="zh-CN"/>
              </w:rPr>
            </w:pPr>
          </w:p>
        </w:tc>
      </w:tr>
      <w:tr w:rsidR="004E478F" w:rsidRPr="00C80DFB" w14:paraId="3AA37376" w14:textId="77777777" w:rsidTr="00D96299">
        <w:trPr>
          <w:trHeight w:val="567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3109F90C" w14:textId="77777777" w:rsidR="00D96299" w:rsidRDefault="00D96299" w:rsidP="004E478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</w:p>
          <w:p w14:paraId="401EDA50" w14:textId="77777777" w:rsidR="00D96299" w:rsidRDefault="00D96299" w:rsidP="004E478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</w:p>
          <w:p w14:paraId="64F9BC0F" w14:textId="77777777" w:rsidR="00D96299" w:rsidRDefault="00D96299" w:rsidP="004E478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</w:p>
          <w:p w14:paraId="1AC886EF" w14:textId="77777777" w:rsidR="00D96299" w:rsidRDefault="00D96299" w:rsidP="004E478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</w:p>
          <w:p w14:paraId="241AFE88" w14:textId="5BB07014" w:rsidR="004E478F" w:rsidRPr="00C80DFB" w:rsidRDefault="004E478F" w:rsidP="004E478F">
            <w:pPr>
              <w:suppressAutoHyphens/>
              <w:spacing w:after="0" w:line="240" w:lineRule="auto"/>
              <w:contextualSpacing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3.1.1. Трудовая функция</w:t>
            </w:r>
          </w:p>
        </w:tc>
      </w:tr>
      <w:tr w:rsidR="004E478F" w:rsidRPr="00C80DFB" w14:paraId="6177EEB9" w14:textId="77777777" w:rsidTr="00D96299">
        <w:trPr>
          <w:trHeight w:val="278"/>
        </w:trPr>
        <w:tc>
          <w:tcPr>
            <w:tcW w:w="783" w:type="pct"/>
            <w:shd w:val="clear" w:color="auto" w:fill="auto"/>
            <w:vAlign w:val="center"/>
          </w:tcPr>
          <w:p w14:paraId="2B91375B" w14:textId="77777777" w:rsidR="004E478F" w:rsidRPr="00C80DFB" w:rsidRDefault="004E478F" w:rsidP="004E478F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Наименование</w:t>
            </w:r>
          </w:p>
        </w:tc>
        <w:tc>
          <w:tcPr>
            <w:tcW w:w="1878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D056E74" w14:textId="2B4BBB26" w:rsidR="004E478F" w:rsidRPr="00C80DFB" w:rsidRDefault="001A3DB7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Техническое о</w:t>
            </w:r>
            <w:r w:rsidR="004E478F"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бслуживание программно-аппаратных средств защиты информации в операционных системах</w:t>
            </w:r>
          </w:p>
        </w:tc>
        <w:tc>
          <w:tcPr>
            <w:tcW w:w="295" w:type="pct"/>
            <w:gridSpan w:val="2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46B5485" w14:textId="77777777" w:rsidR="004E478F" w:rsidRPr="00C80DFB" w:rsidRDefault="004E478F" w:rsidP="004E478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Код</w:t>
            </w:r>
          </w:p>
        </w:tc>
        <w:tc>
          <w:tcPr>
            <w:tcW w:w="613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496603D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A/01.5</w:t>
            </w:r>
          </w:p>
        </w:tc>
        <w:tc>
          <w:tcPr>
            <w:tcW w:w="775" w:type="pct"/>
            <w:gridSpan w:val="4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7F6C98C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Уровень (подуровень) квалификации</w:t>
            </w:r>
          </w:p>
        </w:tc>
        <w:tc>
          <w:tcPr>
            <w:tcW w:w="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19EBAFB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4E478F" w:rsidRPr="00C80DFB" w14:paraId="22ABE0F7" w14:textId="77777777" w:rsidTr="00D96299">
        <w:trPr>
          <w:trHeight w:val="281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510E0A3F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</w:pPr>
          </w:p>
        </w:tc>
      </w:tr>
      <w:tr w:rsidR="004E478F" w:rsidRPr="00C80DFB" w14:paraId="5E7DD1AE" w14:textId="77777777" w:rsidTr="00D96299">
        <w:trPr>
          <w:trHeight w:val="488"/>
        </w:trPr>
        <w:tc>
          <w:tcPr>
            <w:tcW w:w="1177" w:type="pct"/>
            <w:gridSpan w:val="2"/>
            <w:shd w:val="clear" w:color="auto" w:fill="auto"/>
            <w:vAlign w:val="center"/>
          </w:tcPr>
          <w:p w14:paraId="36E2218C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Происхождение трудовой функции</w:t>
            </w:r>
          </w:p>
        </w:tc>
        <w:tc>
          <w:tcPr>
            <w:tcW w:w="5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1C2DCC15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Оригинал</w:t>
            </w:r>
          </w:p>
        </w:tc>
        <w:tc>
          <w:tcPr>
            <w:tcW w:w="208" w:type="pct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23FAFB67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33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6E8B539D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Заимствовано из оригинала</w:t>
            </w:r>
          </w:p>
        </w:tc>
        <w:tc>
          <w:tcPr>
            <w:tcW w:w="661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7213ACE3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57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7DC6E3B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E478F" w:rsidRPr="00C80DFB" w14:paraId="2ED3FD3A" w14:textId="77777777" w:rsidTr="00D96299">
        <w:trPr>
          <w:trHeight w:val="479"/>
        </w:trPr>
        <w:tc>
          <w:tcPr>
            <w:tcW w:w="1177" w:type="pct"/>
            <w:gridSpan w:val="2"/>
            <w:shd w:val="clear" w:color="auto" w:fill="auto"/>
            <w:vAlign w:val="center"/>
          </w:tcPr>
          <w:p w14:paraId="1BE1F0FB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</w:p>
        </w:tc>
        <w:tc>
          <w:tcPr>
            <w:tcW w:w="1789" w:type="pct"/>
            <w:gridSpan w:val="9"/>
            <w:shd w:val="clear" w:color="auto" w:fill="auto"/>
            <w:vAlign w:val="center"/>
          </w:tcPr>
          <w:p w14:paraId="45E68ED2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</w:p>
        </w:tc>
        <w:tc>
          <w:tcPr>
            <w:tcW w:w="676" w:type="pct"/>
            <w:gridSpan w:val="6"/>
            <w:shd w:val="clear" w:color="auto" w:fill="auto"/>
          </w:tcPr>
          <w:p w14:paraId="3901ECA0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Код оригинала</w:t>
            </w:r>
          </w:p>
        </w:tc>
        <w:tc>
          <w:tcPr>
            <w:tcW w:w="1357" w:type="pct"/>
            <w:gridSpan w:val="4"/>
            <w:shd w:val="clear" w:color="auto" w:fill="auto"/>
          </w:tcPr>
          <w:p w14:paraId="19DF83E7" w14:textId="77777777" w:rsidR="004E478F" w:rsidRPr="00C80DFB" w:rsidRDefault="004E478F" w:rsidP="004E478F">
            <w:pPr>
              <w:suppressAutoHyphens/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Регистрационный номер профессионального стандарта</w:t>
            </w:r>
          </w:p>
        </w:tc>
      </w:tr>
    </w:tbl>
    <w:p w14:paraId="15A6586A" w14:textId="77777777" w:rsidR="004E478F" w:rsidRPr="00C80DFB" w:rsidRDefault="004E478F" w:rsidP="004E478F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tbl>
      <w:tblPr>
        <w:tblW w:w="4995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00" w:firstRow="0" w:lastRow="0" w:firstColumn="0" w:lastColumn="0" w:noHBand="0" w:noVBand="0"/>
      </w:tblPr>
      <w:tblGrid>
        <w:gridCol w:w="2045"/>
        <w:gridCol w:w="7295"/>
      </w:tblGrid>
      <w:tr w:rsidR="004E478F" w:rsidRPr="00C80DFB" w14:paraId="079F8CBD" w14:textId="77777777" w:rsidTr="00D021D2">
        <w:trPr>
          <w:trHeight w:val="200"/>
        </w:trPr>
        <w:tc>
          <w:tcPr>
            <w:tcW w:w="1095" w:type="pct"/>
            <w:vMerge w:val="restart"/>
            <w:shd w:val="clear" w:color="auto" w:fill="auto"/>
          </w:tcPr>
          <w:p w14:paraId="299A92C8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Трудовые действия</w:t>
            </w:r>
          </w:p>
        </w:tc>
        <w:tc>
          <w:tcPr>
            <w:tcW w:w="3905" w:type="pct"/>
            <w:shd w:val="clear" w:color="auto" w:fill="auto"/>
          </w:tcPr>
          <w:p w14:paraId="29FDC5F2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Ввод в эксплуатацию программно-аппаратных средств защиты информации в операционных системах</w:t>
            </w:r>
          </w:p>
        </w:tc>
      </w:tr>
      <w:tr w:rsidR="004E478F" w:rsidRPr="00C80DFB" w14:paraId="788F3150" w14:textId="77777777" w:rsidTr="00D021D2">
        <w:trPr>
          <w:trHeight w:val="200"/>
        </w:trPr>
        <w:tc>
          <w:tcPr>
            <w:tcW w:w="1095" w:type="pct"/>
            <w:vMerge/>
            <w:shd w:val="clear" w:color="auto" w:fill="auto"/>
          </w:tcPr>
          <w:p w14:paraId="0EE6EE81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05" w:type="pct"/>
            <w:shd w:val="clear" w:color="auto" w:fill="auto"/>
          </w:tcPr>
          <w:p w14:paraId="4C58750C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Установка программно-аппаратных средств защиты информации</w:t>
            </w:r>
          </w:p>
        </w:tc>
      </w:tr>
      <w:tr w:rsidR="004E478F" w:rsidRPr="00C80DFB" w14:paraId="77E302D6" w14:textId="77777777" w:rsidTr="00D021D2">
        <w:trPr>
          <w:trHeight w:val="200"/>
        </w:trPr>
        <w:tc>
          <w:tcPr>
            <w:tcW w:w="1095" w:type="pct"/>
            <w:vMerge/>
            <w:shd w:val="clear" w:color="auto" w:fill="auto"/>
          </w:tcPr>
          <w:p w14:paraId="2863AFBE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05" w:type="pct"/>
            <w:shd w:val="clear" w:color="auto" w:fill="auto"/>
          </w:tcPr>
          <w:p w14:paraId="1359D23C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Настройка программно-аппаратных средств защиты информации, в том числе средств антивирусной защиты, в операционных системах по заданным шаблонам</w:t>
            </w:r>
          </w:p>
        </w:tc>
      </w:tr>
      <w:tr w:rsidR="004E478F" w:rsidRPr="00C80DFB" w14:paraId="31BB5852" w14:textId="77777777" w:rsidTr="00D021D2">
        <w:trPr>
          <w:trHeight w:val="200"/>
        </w:trPr>
        <w:tc>
          <w:tcPr>
            <w:tcW w:w="1095" w:type="pct"/>
            <w:vMerge/>
            <w:shd w:val="clear" w:color="auto" w:fill="auto"/>
          </w:tcPr>
          <w:p w14:paraId="5AF0D10A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05" w:type="pct"/>
            <w:shd w:val="clear" w:color="auto" w:fill="auto"/>
          </w:tcPr>
          <w:p w14:paraId="63904BDD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Установка средств антивирусной защиты в соответствии с действующими требованиями</w:t>
            </w:r>
          </w:p>
        </w:tc>
      </w:tr>
      <w:tr w:rsidR="004E478F" w:rsidRPr="00C80DFB" w14:paraId="3655190D" w14:textId="77777777" w:rsidTr="00D021D2">
        <w:trPr>
          <w:trHeight w:val="200"/>
        </w:trPr>
        <w:tc>
          <w:tcPr>
            <w:tcW w:w="1095" w:type="pct"/>
            <w:vMerge/>
            <w:shd w:val="clear" w:color="auto" w:fill="auto"/>
          </w:tcPr>
          <w:p w14:paraId="7B37FF01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05" w:type="pct"/>
            <w:shd w:val="clear" w:color="auto" w:fill="auto"/>
          </w:tcPr>
          <w:p w14:paraId="2E3EB290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Инструктаж пользователей по порядку безопасной работы в операционных системах</w:t>
            </w:r>
          </w:p>
        </w:tc>
      </w:tr>
      <w:tr w:rsidR="004E478F" w:rsidRPr="00C80DFB" w14:paraId="446DEEDF" w14:textId="77777777" w:rsidTr="00D021D2">
        <w:trPr>
          <w:trHeight w:val="577"/>
        </w:trPr>
        <w:tc>
          <w:tcPr>
            <w:tcW w:w="1095" w:type="pct"/>
            <w:vMerge/>
            <w:shd w:val="clear" w:color="auto" w:fill="auto"/>
          </w:tcPr>
          <w:p w14:paraId="79AEE049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05" w:type="pct"/>
            <w:shd w:val="clear" w:color="auto" w:fill="auto"/>
          </w:tcPr>
          <w:p w14:paraId="44DF452F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Оформление эксплуатационной документации на программно-аппаратные средства защиты информации в операционных системах</w:t>
            </w:r>
          </w:p>
        </w:tc>
      </w:tr>
      <w:tr w:rsidR="004E478F" w:rsidRPr="00C80DFB" w14:paraId="064A661D" w14:textId="77777777" w:rsidTr="00D021D2">
        <w:trPr>
          <w:trHeight w:val="577"/>
        </w:trPr>
        <w:tc>
          <w:tcPr>
            <w:tcW w:w="1095" w:type="pct"/>
            <w:vMerge/>
            <w:shd w:val="clear" w:color="auto" w:fill="auto"/>
          </w:tcPr>
          <w:p w14:paraId="4871AFD6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05" w:type="pct"/>
            <w:shd w:val="clear" w:color="auto" w:fill="auto"/>
          </w:tcPr>
          <w:p w14:paraId="4C7381E1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Восстановление работоспособности программно-аппаратных средств защиты информации в операционных системах согласно технической документации</w:t>
            </w:r>
          </w:p>
        </w:tc>
      </w:tr>
      <w:tr w:rsidR="004E478F" w:rsidRPr="00C80DFB" w14:paraId="3B519D94" w14:textId="77777777" w:rsidTr="00D021D2">
        <w:trPr>
          <w:trHeight w:val="577"/>
        </w:trPr>
        <w:tc>
          <w:tcPr>
            <w:tcW w:w="1095" w:type="pct"/>
            <w:vMerge/>
            <w:shd w:val="clear" w:color="auto" w:fill="auto"/>
          </w:tcPr>
          <w:p w14:paraId="6F3C240C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05" w:type="pct"/>
            <w:shd w:val="clear" w:color="auto" w:fill="auto"/>
          </w:tcPr>
          <w:p w14:paraId="713FE56E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Проверка корректности работы программно-аппаратных средств защиты информации при их взаимодействии с техническими средствами и программным обеспечением</w:t>
            </w:r>
          </w:p>
        </w:tc>
      </w:tr>
      <w:tr w:rsidR="004E478F" w:rsidRPr="00C80DFB" w14:paraId="3FF1AD23" w14:textId="77777777" w:rsidTr="00D021D2">
        <w:trPr>
          <w:trHeight w:val="212"/>
        </w:trPr>
        <w:tc>
          <w:tcPr>
            <w:tcW w:w="1095" w:type="pct"/>
            <w:vMerge w:val="restart"/>
            <w:shd w:val="clear" w:color="auto" w:fill="auto"/>
          </w:tcPr>
          <w:p w14:paraId="451710E8" w14:textId="77777777" w:rsidR="004E478F" w:rsidRPr="00C80DFB" w:rsidRDefault="004E478F" w:rsidP="004E47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Необходимые умения</w:t>
            </w:r>
          </w:p>
        </w:tc>
        <w:tc>
          <w:tcPr>
            <w:tcW w:w="3905" w:type="pct"/>
            <w:shd w:val="clear" w:color="auto" w:fill="auto"/>
          </w:tcPr>
          <w:p w14:paraId="20F05B77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Настраивать компоненты подсистем защиты информации операционных систем</w:t>
            </w:r>
          </w:p>
        </w:tc>
      </w:tr>
      <w:tr w:rsidR="004E478F" w:rsidRPr="00C80DFB" w14:paraId="09DB3421" w14:textId="77777777" w:rsidTr="00D021D2">
        <w:trPr>
          <w:trHeight w:val="183"/>
        </w:trPr>
        <w:tc>
          <w:tcPr>
            <w:tcW w:w="1095" w:type="pct"/>
            <w:vMerge/>
            <w:shd w:val="clear" w:color="auto" w:fill="auto"/>
          </w:tcPr>
          <w:p w14:paraId="358BE771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05" w:type="pct"/>
            <w:shd w:val="clear" w:color="auto" w:fill="auto"/>
          </w:tcPr>
          <w:p w14:paraId="533A97B7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Управлять учетными записями пользователей, в том числе генерацией, сменой и восстановлением паролей</w:t>
            </w:r>
          </w:p>
        </w:tc>
      </w:tr>
      <w:tr w:rsidR="004E478F" w:rsidRPr="00C80DFB" w14:paraId="43E59519" w14:textId="77777777" w:rsidTr="00D021D2">
        <w:trPr>
          <w:trHeight w:val="183"/>
        </w:trPr>
        <w:tc>
          <w:tcPr>
            <w:tcW w:w="1095" w:type="pct"/>
            <w:vMerge/>
            <w:shd w:val="clear" w:color="auto" w:fill="auto"/>
          </w:tcPr>
          <w:p w14:paraId="396B9800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05" w:type="pct"/>
            <w:shd w:val="clear" w:color="auto" w:fill="auto"/>
          </w:tcPr>
          <w:p w14:paraId="6FB312CF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Применять программно-аппаратные средства защиты информации в операционных системах</w:t>
            </w:r>
          </w:p>
        </w:tc>
      </w:tr>
      <w:tr w:rsidR="004E478F" w:rsidRPr="00C80DFB" w14:paraId="7084B9E9" w14:textId="77777777" w:rsidTr="00D021D2">
        <w:trPr>
          <w:trHeight w:val="183"/>
        </w:trPr>
        <w:tc>
          <w:tcPr>
            <w:tcW w:w="1095" w:type="pct"/>
            <w:vMerge/>
            <w:shd w:val="clear" w:color="auto" w:fill="auto"/>
          </w:tcPr>
          <w:p w14:paraId="5995AA56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05" w:type="pct"/>
            <w:shd w:val="clear" w:color="auto" w:fill="auto"/>
          </w:tcPr>
          <w:p w14:paraId="5DB47F4E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Применять антивирусные средства защиты информации в операционных системах</w:t>
            </w:r>
          </w:p>
        </w:tc>
      </w:tr>
      <w:tr w:rsidR="004E478F" w:rsidRPr="00C80DFB" w14:paraId="38D407F3" w14:textId="77777777" w:rsidTr="00D021D2">
        <w:trPr>
          <w:trHeight w:val="183"/>
        </w:trPr>
        <w:tc>
          <w:tcPr>
            <w:tcW w:w="1095" w:type="pct"/>
            <w:vMerge/>
            <w:shd w:val="clear" w:color="auto" w:fill="auto"/>
          </w:tcPr>
          <w:p w14:paraId="2EDD1309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05" w:type="pct"/>
            <w:shd w:val="clear" w:color="auto" w:fill="auto"/>
          </w:tcPr>
          <w:p w14:paraId="72300F9E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Работать в операционных системах с соблюдением действующих требований по защите информации</w:t>
            </w:r>
          </w:p>
        </w:tc>
      </w:tr>
      <w:tr w:rsidR="004E478F" w:rsidRPr="00C80DFB" w14:paraId="6231EFAD" w14:textId="77777777" w:rsidTr="00D021D2">
        <w:trPr>
          <w:trHeight w:val="472"/>
        </w:trPr>
        <w:tc>
          <w:tcPr>
            <w:tcW w:w="1095" w:type="pct"/>
            <w:vMerge/>
            <w:shd w:val="clear" w:color="auto" w:fill="auto"/>
          </w:tcPr>
          <w:p w14:paraId="3941D051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05" w:type="pct"/>
            <w:shd w:val="clear" w:color="auto" w:fill="auto"/>
          </w:tcPr>
          <w:p w14:paraId="2CE18181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Проводить мониторинг, анализ и сравнение эффективности программно-аппаратных средств защиты информации в операционных системах</w:t>
            </w:r>
          </w:p>
        </w:tc>
      </w:tr>
      <w:tr w:rsidR="004E478F" w:rsidRPr="00C80DFB" w14:paraId="1E2AEA49" w14:textId="77777777" w:rsidTr="00D021D2">
        <w:trPr>
          <w:trHeight w:val="472"/>
        </w:trPr>
        <w:tc>
          <w:tcPr>
            <w:tcW w:w="1095" w:type="pct"/>
            <w:vMerge/>
            <w:shd w:val="clear" w:color="auto" w:fill="auto"/>
          </w:tcPr>
          <w:p w14:paraId="30C4BA6E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05" w:type="pct"/>
            <w:shd w:val="clear" w:color="auto" w:fill="auto"/>
          </w:tcPr>
          <w:p w14:paraId="0630EE19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Устанавливать обновления программного обеспечения, включая программное обеспечение средств защиты информации</w:t>
            </w:r>
          </w:p>
        </w:tc>
      </w:tr>
      <w:tr w:rsidR="004E478F" w:rsidRPr="00C80DFB" w14:paraId="206BB30F" w14:textId="77777777" w:rsidTr="00D021D2">
        <w:trPr>
          <w:trHeight w:val="472"/>
        </w:trPr>
        <w:tc>
          <w:tcPr>
            <w:tcW w:w="1095" w:type="pct"/>
            <w:vMerge/>
            <w:shd w:val="clear" w:color="auto" w:fill="auto"/>
          </w:tcPr>
          <w:p w14:paraId="6F6AA4A5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05" w:type="pct"/>
            <w:shd w:val="clear" w:color="auto" w:fill="auto"/>
          </w:tcPr>
          <w:p w14:paraId="693B3BA2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Выполнять резервное копирование и аварийное восстановление работоспособности средств защиты информации</w:t>
            </w:r>
          </w:p>
        </w:tc>
      </w:tr>
      <w:tr w:rsidR="004E478F" w:rsidRPr="00C80DFB" w14:paraId="502031C3" w14:textId="77777777" w:rsidTr="00D021D2">
        <w:trPr>
          <w:trHeight w:val="472"/>
        </w:trPr>
        <w:tc>
          <w:tcPr>
            <w:tcW w:w="1095" w:type="pct"/>
            <w:vMerge/>
            <w:shd w:val="clear" w:color="auto" w:fill="auto"/>
          </w:tcPr>
          <w:p w14:paraId="5EC10DEE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05" w:type="pct"/>
            <w:shd w:val="clear" w:color="auto" w:fill="auto"/>
          </w:tcPr>
          <w:p w14:paraId="2F40483E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Контролировать целостность подсистем защиты информации операционных систем</w:t>
            </w:r>
          </w:p>
        </w:tc>
      </w:tr>
      <w:tr w:rsidR="004E478F" w:rsidRPr="00C80DFB" w14:paraId="5C4B2995" w14:textId="77777777" w:rsidTr="00D021D2">
        <w:trPr>
          <w:trHeight w:val="472"/>
        </w:trPr>
        <w:tc>
          <w:tcPr>
            <w:tcW w:w="1095" w:type="pct"/>
            <w:vMerge/>
            <w:shd w:val="clear" w:color="auto" w:fill="auto"/>
          </w:tcPr>
          <w:p w14:paraId="7E21EB5D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05" w:type="pct"/>
            <w:shd w:val="clear" w:color="auto" w:fill="auto"/>
          </w:tcPr>
          <w:p w14:paraId="764F53B4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Устранять неисправности подсистем защиты информации операционных систем и программно-аппаратных средств защиты информации согласно технической документации </w:t>
            </w:r>
          </w:p>
        </w:tc>
      </w:tr>
      <w:tr w:rsidR="004E478F" w:rsidRPr="00C80DFB" w14:paraId="4C6FA0CB" w14:textId="77777777" w:rsidTr="00D021D2">
        <w:trPr>
          <w:trHeight w:val="472"/>
        </w:trPr>
        <w:tc>
          <w:tcPr>
            <w:tcW w:w="1095" w:type="pct"/>
            <w:vMerge/>
            <w:shd w:val="clear" w:color="auto" w:fill="auto"/>
          </w:tcPr>
          <w:p w14:paraId="4A872972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05" w:type="pct"/>
            <w:shd w:val="clear" w:color="auto" w:fill="auto"/>
          </w:tcPr>
          <w:p w14:paraId="3E4DDEF8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Оформлять эксплуатационную документацию программно-аппаратных средств защиты информации</w:t>
            </w:r>
          </w:p>
        </w:tc>
      </w:tr>
      <w:tr w:rsidR="004E478F" w:rsidRPr="00C80DFB" w14:paraId="42BD0C9B" w14:textId="77777777" w:rsidTr="00D021D2">
        <w:trPr>
          <w:trHeight w:val="225"/>
        </w:trPr>
        <w:tc>
          <w:tcPr>
            <w:tcW w:w="1095" w:type="pct"/>
            <w:vMerge w:val="restart"/>
            <w:shd w:val="clear" w:color="auto" w:fill="auto"/>
          </w:tcPr>
          <w:p w14:paraId="71785745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Необходимые знания</w:t>
            </w:r>
          </w:p>
        </w:tc>
        <w:tc>
          <w:tcPr>
            <w:tcW w:w="3905" w:type="pct"/>
            <w:shd w:val="clear" w:color="auto" w:fill="auto"/>
          </w:tcPr>
          <w:p w14:paraId="30B8F5DE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Архитектура и пользовательские интерфейсы операционных систем</w:t>
            </w:r>
          </w:p>
        </w:tc>
      </w:tr>
      <w:tr w:rsidR="004E478F" w:rsidRPr="00C80DFB" w14:paraId="75608DF1" w14:textId="77777777" w:rsidTr="00D021D2">
        <w:trPr>
          <w:trHeight w:val="170"/>
        </w:trPr>
        <w:tc>
          <w:tcPr>
            <w:tcW w:w="1095" w:type="pct"/>
            <w:vMerge/>
            <w:shd w:val="clear" w:color="auto" w:fill="auto"/>
          </w:tcPr>
          <w:p w14:paraId="699970AB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05" w:type="pct"/>
            <w:shd w:val="clear" w:color="auto" w:fill="auto"/>
          </w:tcPr>
          <w:p w14:paraId="3E845292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Порядок обеспечения безопасности информации при эксплуатации операционных систем</w:t>
            </w:r>
          </w:p>
        </w:tc>
      </w:tr>
      <w:tr w:rsidR="004E478F" w:rsidRPr="00C80DFB" w14:paraId="29676467" w14:textId="77777777" w:rsidTr="00D021D2">
        <w:trPr>
          <w:trHeight w:val="470"/>
        </w:trPr>
        <w:tc>
          <w:tcPr>
            <w:tcW w:w="1095" w:type="pct"/>
            <w:vMerge/>
            <w:shd w:val="clear" w:color="auto" w:fill="auto"/>
          </w:tcPr>
          <w:p w14:paraId="14324DC4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05" w:type="pct"/>
            <w:shd w:val="clear" w:color="auto" w:fill="auto"/>
          </w:tcPr>
          <w:p w14:paraId="68DE0B61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Источники угроз информационной безопасности и меры по их предотвращению</w:t>
            </w:r>
          </w:p>
        </w:tc>
      </w:tr>
      <w:tr w:rsidR="004E478F" w:rsidRPr="00C80DFB" w14:paraId="168B7C48" w14:textId="77777777" w:rsidTr="00D021D2">
        <w:trPr>
          <w:trHeight w:val="170"/>
        </w:trPr>
        <w:tc>
          <w:tcPr>
            <w:tcW w:w="1095" w:type="pct"/>
            <w:vMerge/>
            <w:shd w:val="clear" w:color="auto" w:fill="auto"/>
          </w:tcPr>
          <w:p w14:paraId="7E8386ED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05" w:type="pct"/>
            <w:shd w:val="clear" w:color="auto" w:fill="auto"/>
          </w:tcPr>
          <w:p w14:paraId="16DC2531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Сущность и содержание понятия информационной безопасности, характеристики ее составляющих</w:t>
            </w:r>
          </w:p>
        </w:tc>
      </w:tr>
      <w:tr w:rsidR="004E478F" w:rsidRPr="00C80DFB" w14:paraId="028320FE" w14:textId="77777777" w:rsidTr="00D021D2">
        <w:trPr>
          <w:trHeight w:val="170"/>
        </w:trPr>
        <w:tc>
          <w:tcPr>
            <w:tcW w:w="1095" w:type="pct"/>
            <w:vMerge/>
            <w:shd w:val="clear" w:color="auto" w:fill="auto"/>
          </w:tcPr>
          <w:p w14:paraId="002B8178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05" w:type="pct"/>
            <w:shd w:val="clear" w:color="auto" w:fill="auto"/>
          </w:tcPr>
          <w:p w14:paraId="20128B9F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Типовые средства защиты информации в операционных системах</w:t>
            </w:r>
          </w:p>
        </w:tc>
      </w:tr>
      <w:tr w:rsidR="004E478F" w:rsidRPr="00C80DFB" w14:paraId="0E1E5D45" w14:textId="77777777" w:rsidTr="00D021D2">
        <w:trPr>
          <w:trHeight w:val="170"/>
        </w:trPr>
        <w:tc>
          <w:tcPr>
            <w:tcW w:w="1095" w:type="pct"/>
            <w:vMerge/>
            <w:shd w:val="clear" w:color="auto" w:fill="auto"/>
          </w:tcPr>
          <w:p w14:paraId="7B95640C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05" w:type="pct"/>
            <w:shd w:val="clear" w:color="auto" w:fill="auto"/>
          </w:tcPr>
          <w:p w14:paraId="2D2C0DE9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Программно-аппаратные средства и методы защиты информации </w:t>
            </w:r>
          </w:p>
        </w:tc>
      </w:tr>
      <w:tr w:rsidR="004E478F" w:rsidRPr="00C80DFB" w14:paraId="21D3D7D6" w14:textId="77777777" w:rsidTr="00D021D2">
        <w:trPr>
          <w:trHeight w:val="410"/>
        </w:trPr>
        <w:tc>
          <w:tcPr>
            <w:tcW w:w="1095" w:type="pct"/>
            <w:vMerge/>
            <w:shd w:val="clear" w:color="auto" w:fill="auto"/>
          </w:tcPr>
          <w:p w14:paraId="3DECC754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05" w:type="pct"/>
            <w:shd w:val="clear" w:color="auto" w:fill="auto"/>
          </w:tcPr>
          <w:p w14:paraId="3FA7C240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Порядок эксплуатации средств антивирусной защиты в операционных системах</w:t>
            </w:r>
          </w:p>
        </w:tc>
      </w:tr>
      <w:tr w:rsidR="004E478F" w:rsidRPr="00C80DFB" w14:paraId="175346F1" w14:textId="77777777" w:rsidTr="00D021D2">
        <w:trPr>
          <w:trHeight w:val="170"/>
        </w:trPr>
        <w:tc>
          <w:tcPr>
            <w:tcW w:w="1095" w:type="pct"/>
            <w:vMerge/>
            <w:shd w:val="clear" w:color="auto" w:fill="auto"/>
          </w:tcPr>
          <w:p w14:paraId="570BE443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05" w:type="pct"/>
            <w:shd w:val="clear" w:color="auto" w:fill="auto"/>
          </w:tcPr>
          <w:p w14:paraId="7E40CF07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Формы и методы инструктажа пользователей по порядку работы в операционных системах</w:t>
            </w:r>
          </w:p>
        </w:tc>
      </w:tr>
      <w:tr w:rsidR="004E478F" w:rsidRPr="00C80DFB" w14:paraId="7DEC2FD5" w14:textId="77777777" w:rsidTr="00D021D2">
        <w:trPr>
          <w:trHeight w:val="170"/>
        </w:trPr>
        <w:tc>
          <w:tcPr>
            <w:tcW w:w="1095" w:type="pct"/>
            <w:vMerge/>
            <w:shd w:val="clear" w:color="auto" w:fill="auto"/>
          </w:tcPr>
          <w:p w14:paraId="70D547B7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05" w:type="pct"/>
            <w:shd w:val="clear" w:color="auto" w:fill="auto"/>
          </w:tcPr>
          <w:p w14:paraId="412D3237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Общие принципы функционирования программно-аппаратных средств криптографической защиты информации</w:t>
            </w:r>
          </w:p>
        </w:tc>
      </w:tr>
      <w:tr w:rsidR="004E478F" w:rsidRPr="00C80DFB" w14:paraId="5FC723C7" w14:textId="77777777" w:rsidTr="00D021D2">
        <w:trPr>
          <w:trHeight w:val="170"/>
        </w:trPr>
        <w:tc>
          <w:tcPr>
            <w:tcW w:w="1095" w:type="pct"/>
            <w:vMerge/>
            <w:shd w:val="clear" w:color="auto" w:fill="auto"/>
          </w:tcPr>
          <w:p w14:paraId="68F405FF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05" w:type="pct"/>
            <w:shd w:val="clear" w:color="auto" w:fill="auto"/>
          </w:tcPr>
          <w:p w14:paraId="7496FF25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Порядок оформления эксплуатационной документации</w:t>
            </w:r>
          </w:p>
        </w:tc>
      </w:tr>
      <w:tr w:rsidR="004E478F" w:rsidRPr="00C80DFB" w14:paraId="7DD47359" w14:textId="77777777" w:rsidTr="00D021D2">
        <w:trPr>
          <w:trHeight w:val="170"/>
        </w:trPr>
        <w:tc>
          <w:tcPr>
            <w:tcW w:w="1095" w:type="pct"/>
            <w:vMerge/>
            <w:shd w:val="clear" w:color="auto" w:fill="auto"/>
          </w:tcPr>
          <w:p w14:paraId="75B47483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05" w:type="pct"/>
            <w:shd w:val="clear" w:color="auto" w:fill="auto"/>
          </w:tcPr>
          <w:p w14:paraId="26E6C306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Нормативные правовые акты в области защиты информации</w:t>
            </w:r>
          </w:p>
        </w:tc>
      </w:tr>
      <w:tr w:rsidR="004E478F" w:rsidRPr="00C80DFB" w14:paraId="748FB5EB" w14:textId="77777777" w:rsidTr="00D021D2">
        <w:trPr>
          <w:trHeight w:val="170"/>
        </w:trPr>
        <w:tc>
          <w:tcPr>
            <w:tcW w:w="1095" w:type="pct"/>
            <w:vMerge/>
            <w:shd w:val="clear" w:color="auto" w:fill="auto"/>
          </w:tcPr>
          <w:p w14:paraId="5A5A2A0C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05" w:type="pct"/>
            <w:shd w:val="clear" w:color="auto" w:fill="auto"/>
          </w:tcPr>
          <w:p w14:paraId="500BECFE" w14:textId="0C7387F4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Основные руководящие и методические документы уполномоченных федеральных органов исполнительной </w:t>
            </w:r>
            <w:r w:rsidR="00071A38"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власти по защите информации и обеспечению безопасности критической информационной инфраструктуры</w:t>
            </w:r>
          </w:p>
        </w:tc>
      </w:tr>
      <w:tr w:rsidR="004E478F" w:rsidRPr="00C80DFB" w14:paraId="54921CD2" w14:textId="77777777" w:rsidTr="00D021D2">
        <w:trPr>
          <w:trHeight w:val="288"/>
        </w:trPr>
        <w:tc>
          <w:tcPr>
            <w:tcW w:w="1095" w:type="pct"/>
            <w:vMerge/>
            <w:shd w:val="clear" w:color="auto" w:fill="auto"/>
          </w:tcPr>
          <w:p w14:paraId="4842FCEB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05" w:type="pct"/>
            <w:shd w:val="clear" w:color="auto" w:fill="auto"/>
          </w:tcPr>
          <w:p w14:paraId="4CEDA9A6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Организационные меры по защите информации</w:t>
            </w:r>
          </w:p>
        </w:tc>
      </w:tr>
      <w:tr w:rsidR="004E478F" w:rsidRPr="00C80DFB" w14:paraId="269E090A" w14:textId="77777777" w:rsidTr="00D021D2">
        <w:trPr>
          <w:trHeight w:val="170"/>
        </w:trPr>
        <w:tc>
          <w:tcPr>
            <w:tcW w:w="1095" w:type="pct"/>
            <w:shd w:val="clear" w:color="auto" w:fill="auto"/>
          </w:tcPr>
          <w:p w14:paraId="04688420" w14:textId="77777777" w:rsidR="004E478F" w:rsidRPr="00C80DFB" w:rsidRDefault="004E478F" w:rsidP="004E47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Другие характеристики</w:t>
            </w:r>
          </w:p>
        </w:tc>
        <w:tc>
          <w:tcPr>
            <w:tcW w:w="3905" w:type="pct"/>
            <w:shd w:val="clear" w:color="auto" w:fill="auto"/>
          </w:tcPr>
          <w:p w14:paraId="38A17F51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</w:tr>
    </w:tbl>
    <w:p w14:paraId="17CD8A78" w14:textId="77777777" w:rsidR="004E478F" w:rsidRPr="00C80DFB" w:rsidRDefault="004E478F" w:rsidP="004E478F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65"/>
        <w:gridCol w:w="751"/>
        <w:gridCol w:w="1054"/>
        <w:gridCol w:w="390"/>
        <w:gridCol w:w="1356"/>
        <w:gridCol w:w="556"/>
        <w:gridCol w:w="21"/>
        <w:gridCol w:w="31"/>
        <w:gridCol w:w="1146"/>
        <w:gridCol w:w="130"/>
        <w:gridCol w:w="1340"/>
        <w:gridCol w:w="1115"/>
      </w:tblGrid>
      <w:tr w:rsidR="004E478F" w:rsidRPr="00C80DFB" w14:paraId="6A1BDE12" w14:textId="77777777" w:rsidTr="00D021D2">
        <w:trPr>
          <w:trHeight w:val="592"/>
        </w:trPr>
        <w:tc>
          <w:tcPr>
            <w:tcW w:w="4996" w:type="pct"/>
            <w:gridSpan w:val="12"/>
            <w:shd w:val="clear" w:color="auto" w:fill="auto"/>
            <w:vAlign w:val="center"/>
          </w:tcPr>
          <w:p w14:paraId="4345DC29" w14:textId="77777777" w:rsidR="004E478F" w:rsidRPr="00C80DFB" w:rsidRDefault="004E478F" w:rsidP="004E478F">
            <w:pPr>
              <w:suppressAutoHyphens/>
              <w:spacing w:after="0" w:line="240" w:lineRule="auto"/>
              <w:contextualSpacing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3.1.2. Трудовая функция</w:t>
            </w:r>
          </w:p>
        </w:tc>
      </w:tr>
      <w:tr w:rsidR="004E478F" w:rsidRPr="00C80DFB" w14:paraId="18542AB2" w14:textId="77777777" w:rsidTr="00D021D2">
        <w:trPr>
          <w:trHeight w:val="278"/>
        </w:trPr>
        <w:tc>
          <w:tcPr>
            <w:tcW w:w="678" w:type="pct"/>
            <w:shd w:val="clear" w:color="auto" w:fill="auto"/>
            <w:vAlign w:val="center"/>
          </w:tcPr>
          <w:p w14:paraId="4A2335D3" w14:textId="77777777" w:rsidR="004E478F" w:rsidRPr="00C80DFB" w:rsidRDefault="004E478F" w:rsidP="004E478F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Наименование</w:t>
            </w:r>
          </w:p>
        </w:tc>
        <w:tc>
          <w:tcPr>
            <w:tcW w:w="191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3D4BEF6" w14:textId="5C1E3440" w:rsidR="004E478F" w:rsidRPr="00C80DFB" w:rsidRDefault="001A3DB7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Техническое о</w:t>
            </w:r>
            <w:r w:rsidR="004E478F"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бслуживание программно-аппаратных средств защиты информации в компьютерных сетях</w:t>
            </w:r>
          </w:p>
        </w:tc>
        <w:tc>
          <w:tcPr>
            <w:tcW w:w="310" w:type="pct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3AEBF01" w14:textId="77777777" w:rsidR="004E478F" w:rsidRPr="00C80DFB" w:rsidRDefault="004E478F" w:rsidP="004E478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Код</w:t>
            </w:r>
          </w:p>
        </w:tc>
        <w:tc>
          <w:tcPr>
            <w:tcW w:w="67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1E268D2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A/02.5</w:t>
            </w:r>
          </w:p>
        </w:tc>
        <w:tc>
          <w:tcPr>
            <w:tcW w:w="811" w:type="pct"/>
            <w:gridSpan w:val="2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5DC29DE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Уровень (подуровень) квалификации</w:t>
            </w:r>
          </w:p>
        </w:tc>
        <w:tc>
          <w:tcPr>
            <w:tcW w:w="6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A3EDA94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4E478F" w:rsidRPr="00C80DFB" w14:paraId="6765E654" w14:textId="77777777" w:rsidTr="00D021D2">
        <w:trPr>
          <w:trHeight w:val="281"/>
        </w:trPr>
        <w:tc>
          <w:tcPr>
            <w:tcW w:w="4996" w:type="pct"/>
            <w:gridSpan w:val="12"/>
            <w:shd w:val="clear" w:color="auto" w:fill="auto"/>
            <w:vAlign w:val="center"/>
          </w:tcPr>
          <w:p w14:paraId="6FF6BAB7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</w:pPr>
          </w:p>
        </w:tc>
      </w:tr>
      <w:tr w:rsidR="004E478F" w:rsidRPr="00C80DFB" w14:paraId="58A90B0F" w14:textId="77777777" w:rsidTr="00D021D2">
        <w:trPr>
          <w:trHeight w:val="488"/>
        </w:trPr>
        <w:tc>
          <w:tcPr>
            <w:tcW w:w="1093" w:type="pct"/>
            <w:gridSpan w:val="2"/>
            <w:shd w:val="clear" w:color="auto" w:fill="auto"/>
            <w:vAlign w:val="center"/>
          </w:tcPr>
          <w:p w14:paraId="4B421B6D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Происхождение трудовой функции</w:t>
            </w:r>
          </w:p>
        </w:tc>
        <w:tc>
          <w:tcPr>
            <w:tcW w:w="53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4223088D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Оригинал</w:t>
            </w:r>
          </w:p>
        </w:tc>
        <w:tc>
          <w:tcPr>
            <w:tcW w:w="210" w:type="pct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550BEEE6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96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45D8DA0D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Заимствовано из оригинала</w:t>
            </w:r>
          </w:p>
        </w:tc>
        <w:tc>
          <w:tcPr>
            <w:tcW w:w="71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2B31FF2A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4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816AAF3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E478F" w:rsidRPr="00C80DFB" w14:paraId="0315E69B" w14:textId="77777777" w:rsidTr="00D021D2">
        <w:trPr>
          <w:trHeight w:val="340"/>
        </w:trPr>
        <w:tc>
          <w:tcPr>
            <w:tcW w:w="1093" w:type="pct"/>
            <w:gridSpan w:val="2"/>
            <w:shd w:val="clear" w:color="auto" w:fill="auto"/>
            <w:vAlign w:val="center"/>
          </w:tcPr>
          <w:p w14:paraId="681A3608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</w:p>
        </w:tc>
        <w:tc>
          <w:tcPr>
            <w:tcW w:w="1824" w:type="pct"/>
            <w:gridSpan w:val="5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5097CD36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</w:p>
        </w:tc>
        <w:tc>
          <w:tcPr>
            <w:tcW w:w="735" w:type="pct"/>
            <w:gridSpan w:val="3"/>
            <w:tcBorders>
              <w:top w:val="single" w:sz="2" w:space="0" w:color="808080"/>
            </w:tcBorders>
            <w:shd w:val="clear" w:color="auto" w:fill="auto"/>
          </w:tcPr>
          <w:p w14:paraId="6AA87791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Код оригинала</w:t>
            </w:r>
          </w:p>
        </w:tc>
        <w:tc>
          <w:tcPr>
            <w:tcW w:w="1345" w:type="pct"/>
            <w:gridSpan w:val="2"/>
            <w:tcBorders>
              <w:top w:val="single" w:sz="2" w:space="0" w:color="808080"/>
            </w:tcBorders>
            <w:shd w:val="clear" w:color="auto" w:fill="auto"/>
          </w:tcPr>
          <w:p w14:paraId="5BFFE58B" w14:textId="77777777" w:rsidR="004E478F" w:rsidRPr="00C80DFB" w:rsidRDefault="004E478F" w:rsidP="004E478F">
            <w:pPr>
              <w:suppressAutoHyphens/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Регистрационный номер профессионального стандарта</w:t>
            </w:r>
          </w:p>
        </w:tc>
      </w:tr>
    </w:tbl>
    <w:p w14:paraId="7A3C8B5E" w14:textId="77777777" w:rsidR="004E478F" w:rsidRPr="00C80DFB" w:rsidRDefault="004E478F" w:rsidP="004E478F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tbl>
      <w:tblPr>
        <w:tblW w:w="498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00" w:firstRow="0" w:lastRow="0" w:firstColumn="0" w:lastColumn="0" w:noHBand="0" w:noVBand="0"/>
      </w:tblPr>
      <w:tblGrid>
        <w:gridCol w:w="2034"/>
        <w:gridCol w:w="7278"/>
      </w:tblGrid>
      <w:tr w:rsidR="004E478F" w:rsidRPr="00C80DFB" w14:paraId="1E3230F2" w14:textId="77777777" w:rsidTr="00D021D2">
        <w:trPr>
          <w:trHeight w:val="215"/>
        </w:trPr>
        <w:tc>
          <w:tcPr>
            <w:tcW w:w="1092" w:type="pct"/>
            <w:vMerge w:val="restart"/>
            <w:shd w:val="clear" w:color="auto" w:fill="auto"/>
          </w:tcPr>
          <w:p w14:paraId="7FBB84CA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Трудовые действия</w:t>
            </w:r>
          </w:p>
        </w:tc>
        <w:tc>
          <w:tcPr>
            <w:tcW w:w="3908" w:type="pct"/>
            <w:shd w:val="clear" w:color="auto" w:fill="auto"/>
          </w:tcPr>
          <w:p w14:paraId="57E24306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Ввод в эксплуатацию программно-аппаратных средств защиты информации в компьютерных сетях</w:t>
            </w:r>
          </w:p>
        </w:tc>
      </w:tr>
      <w:tr w:rsidR="004E478F" w:rsidRPr="00C80DFB" w14:paraId="3966FCDB" w14:textId="77777777" w:rsidTr="00D021D2">
        <w:trPr>
          <w:trHeight w:val="149"/>
        </w:trPr>
        <w:tc>
          <w:tcPr>
            <w:tcW w:w="1092" w:type="pct"/>
            <w:vMerge/>
            <w:shd w:val="clear" w:color="auto" w:fill="auto"/>
          </w:tcPr>
          <w:p w14:paraId="068C7FBF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08" w:type="pct"/>
            <w:shd w:val="clear" w:color="auto" w:fill="auto"/>
          </w:tcPr>
          <w:p w14:paraId="570D6EF8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Установка программно-аппаратных средств защиты информации в компьютерных сетях</w:t>
            </w:r>
          </w:p>
        </w:tc>
      </w:tr>
      <w:tr w:rsidR="004E478F" w:rsidRPr="00C80DFB" w14:paraId="1D100D2E" w14:textId="77777777" w:rsidTr="00D021D2">
        <w:trPr>
          <w:trHeight w:val="149"/>
        </w:trPr>
        <w:tc>
          <w:tcPr>
            <w:tcW w:w="1092" w:type="pct"/>
            <w:vMerge/>
            <w:shd w:val="clear" w:color="auto" w:fill="auto"/>
          </w:tcPr>
          <w:p w14:paraId="3EFF3274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08" w:type="pct"/>
            <w:shd w:val="clear" w:color="auto" w:fill="auto"/>
          </w:tcPr>
          <w:p w14:paraId="5F3F5E43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Установка средств межсетевого экранирования в соответствии с действующими требованиями по защите информации</w:t>
            </w:r>
          </w:p>
        </w:tc>
      </w:tr>
      <w:tr w:rsidR="004E478F" w:rsidRPr="00C80DFB" w14:paraId="7F47E69B" w14:textId="77777777" w:rsidTr="00D021D2">
        <w:trPr>
          <w:trHeight w:val="535"/>
        </w:trPr>
        <w:tc>
          <w:tcPr>
            <w:tcW w:w="1092" w:type="pct"/>
            <w:vMerge/>
            <w:shd w:val="clear" w:color="auto" w:fill="auto"/>
          </w:tcPr>
          <w:p w14:paraId="0BD65337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08" w:type="pct"/>
            <w:shd w:val="clear" w:color="auto" w:fill="auto"/>
          </w:tcPr>
          <w:p w14:paraId="38430C9E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Настройка программно-аппаратных средств защиты информации в компьютерных сетях по заданным шаблонам</w:t>
            </w:r>
          </w:p>
        </w:tc>
      </w:tr>
      <w:tr w:rsidR="004E478F" w:rsidRPr="00C80DFB" w14:paraId="37D04CCA" w14:textId="77777777" w:rsidTr="00D021D2">
        <w:trPr>
          <w:trHeight w:val="149"/>
        </w:trPr>
        <w:tc>
          <w:tcPr>
            <w:tcW w:w="1092" w:type="pct"/>
            <w:vMerge/>
            <w:shd w:val="clear" w:color="auto" w:fill="auto"/>
          </w:tcPr>
          <w:p w14:paraId="0466C704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08" w:type="pct"/>
            <w:shd w:val="clear" w:color="auto" w:fill="auto"/>
          </w:tcPr>
          <w:p w14:paraId="75ED9DEC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Устранение неисправностей программно-аппаратных средств защиты информации в компьютерных сетях согласно технической документации</w:t>
            </w:r>
          </w:p>
        </w:tc>
      </w:tr>
      <w:tr w:rsidR="004E478F" w:rsidRPr="00C80DFB" w14:paraId="32FE3B4E" w14:textId="77777777" w:rsidTr="00D021D2">
        <w:trPr>
          <w:trHeight w:val="537"/>
        </w:trPr>
        <w:tc>
          <w:tcPr>
            <w:tcW w:w="1092" w:type="pct"/>
            <w:vMerge/>
            <w:shd w:val="clear" w:color="auto" w:fill="auto"/>
          </w:tcPr>
          <w:p w14:paraId="4D1EA425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08" w:type="pct"/>
            <w:shd w:val="clear" w:color="auto" w:fill="auto"/>
          </w:tcPr>
          <w:p w14:paraId="2B8BF336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Инструктаж пользователей по порядку безопасной работы в компьютерных сетях</w:t>
            </w:r>
          </w:p>
        </w:tc>
      </w:tr>
      <w:tr w:rsidR="004E478F" w:rsidRPr="00C80DFB" w14:paraId="7302A596" w14:textId="77777777" w:rsidTr="00D021D2">
        <w:trPr>
          <w:trHeight w:val="523"/>
        </w:trPr>
        <w:tc>
          <w:tcPr>
            <w:tcW w:w="1092" w:type="pct"/>
            <w:vMerge/>
            <w:shd w:val="clear" w:color="auto" w:fill="auto"/>
          </w:tcPr>
          <w:p w14:paraId="5E35ED43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08" w:type="pct"/>
            <w:shd w:val="clear" w:color="auto" w:fill="auto"/>
          </w:tcPr>
          <w:p w14:paraId="55DBF995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Оформление эксплуатационной документации на программно-аппаратные средства защиты информации в компьютерных сетях</w:t>
            </w:r>
          </w:p>
        </w:tc>
      </w:tr>
      <w:tr w:rsidR="004E478F" w:rsidRPr="00C80DFB" w14:paraId="0A66016A" w14:textId="77777777" w:rsidTr="00D021D2">
        <w:trPr>
          <w:trHeight w:val="212"/>
        </w:trPr>
        <w:tc>
          <w:tcPr>
            <w:tcW w:w="1092" w:type="pct"/>
            <w:vMerge w:val="restart"/>
            <w:shd w:val="clear" w:color="auto" w:fill="auto"/>
          </w:tcPr>
          <w:p w14:paraId="4797713D" w14:textId="77777777" w:rsidR="004E478F" w:rsidRPr="00C80DFB" w:rsidRDefault="004E478F" w:rsidP="004E47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Необходимые умения</w:t>
            </w:r>
          </w:p>
        </w:tc>
        <w:tc>
          <w:tcPr>
            <w:tcW w:w="3908" w:type="pct"/>
            <w:shd w:val="clear" w:color="auto" w:fill="auto"/>
          </w:tcPr>
          <w:p w14:paraId="17E013D8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Применять программно-аппаратные средства защиты информации в компьютерных сетях</w:t>
            </w:r>
          </w:p>
        </w:tc>
      </w:tr>
      <w:tr w:rsidR="004E478F" w:rsidRPr="00C80DFB" w14:paraId="30CD8F3E" w14:textId="77777777" w:rsidTr="00D021D2">
        <w:trPr>
          <w:trHeight w:val="183"/>
        </w:trPr>
        <w:tc>
          <w:tcPr>
            <w:tcW w:w="1092" w:type="pct"/>
            <w:vMerge/>
            <w:shd w:val="clear" w:color="auto" w:fill="auto"/>
          </w:tcPr>
          <w:p w14:paraId="0650FEFA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08" w:type="pct"/>
            <w:shd w:val="clear" w:color="auto" w:fill="auto"/>
          </w:tcPr>
          <w:p w14:paraId="6C526A86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Устанавливать межсетевые экраны в компьютерных сетях</w:t>
            </w:r>
          </w:p>
        </w:tc>
      </w:tr>
      <w:tr w:rsidR="004E478F" w:rsidRPr="00C80DFB" w14:paraId="7A363338" w14:textId="77777777" w:rsidTr="00D021D2">
        <w:trPr>
          <w:trHeight w:val="183"/>
        </w:trPr>
        <w:tc>
          <w:tcPr>
            <w:tcW w:w="1092" w:type="pct"/>
            <w:vMerge/>
            <w:shd w:val="clear" w:color="auto" w:fill="auto"/>
          </w:tcPr>
          <w:p w14:paraId="58FCFB0A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08" w:type="pct"/>
            <w:shd w:val="clear" w:color="auto" w:fill="auto"/>
          </w:tcPr>
          <w:p w14:paraId="7C378D57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Конфигурировать межсетевые экраны в соответствии с заданными правилами</w:t>
            </w:r>
          </w:p>
        </w:tc>
      </w:tr>
      <w:tr w:rsidR="004E478F" w:rsidRPr="00C80DFB" w14:paraId="2253613B" w14:textId="77777777" w:rsidTr="00D021D2">
        <w:trPr>
          <w:trHeight w:val="183"/>
        </w:trPr>
        <w:tc>
          <w:tcPr>
            <w:tcW w:w="1092" w:type="pct"/>
            <w:vMerge/>
            <w:shd w:val="clear" w:color="auto" w:fill="auto"/>
          </w:tcPr>
          <w:p w14:paraId="0C57EBD9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08" w:type="pct"/>
            <w:shd w:val="clear" w:color="auto" w:fill="auto"/>
          </w:tcPr>
          <w:p w14:paraId="23FFAB17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Контролировать корректность настройки межсетевых экранов в соответствии с заданными правилами</w:t>
            </w:r>
          </w:p>
        </w:tc>
      </w:tr>
      <w:tr w:rsidR="004E478F" w:rsidRPr="00C80DFB" w14:paraId="291DB89C" w14:textId="77777777" w:rsidTr="00D021D2">
        <w:trPr>
          <w:trHeight w:val="584"/>
        </w:trPr>
        <w:tc>
          <w:tcPr>
            <w:tcW w:w="1092" w:type="pct"/>
            <w:vMerge/>
            <w:shd w:val="clear" w:color="auto" w:fill="auto"/>
          </w:tcPr>
          <w:p w14:paraId="73C5E009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08" w:type="pct"/>
            <w:shd w:val="clear" w:color="auto" w:fill="auto"/>
          </w:tcPr>
          <w:p w14:paraId="09309DAD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Работать в компьютерных сетях с соблюдением действующих требований по защите информации</w:t>
            </w:r>
          </w:p>
        </w:tc>
      </w:tr>
      <w:tr w:rsidR="004E478F" w:rsidRPr="00C80DFB" w14:paraId="64434BA9" w14:textId="77777777" w:rsidTr="00D021D2">
        <w:trPr>
          <w:trHeight w:val="440"/>
        </w:trPr>
        <w:tc>
          <w:tcPr>
            <w:tcW w:w="1092" w:type="pct"/>
            <w:vMerge/>
            <w:shd w:val="clear" w:color="auto" w:fill="auto"/>
          </w:tcPr>
          <w:p w14:paraId="74400C70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08" w:type="pct"/>
            <w:shd w:val="clear" w:color="auto" w:fill="auto"/>
          </w:tcPr>
          <w:p w14:paraId="582A27BC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Проводить мониторинг, анализ и сравнение эффективности программно-аппаратных средств защиты информации в компьютерных сетях</w:t>
            </w:r>
          </w:p>
        </w:tc>
      </w:tr>
      <w:tr w:rsidR="004E478F" w:rsidRPr="00C80DFB" w14:paraId="7D40710F" w14:textId="77777777" w:rsidTr="00D021D2">
        <w:trPr>
          <w:trHeight w:val="440"/>
        </w:trPr>
        <w:tc>
          <w:tcPr>
            <w:tcW w:w="1092" w:type="pct"/>
            <w:vMerge/>
            <w:shd w:val="clear" w:color="auto" w:fill="auto"/>
          </w:tcPr>
          <w:p w14:paraId="04BA6F9C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08" w:type="pct"/>
            <w:shd w:val="clear" w:color="auto" w:fill="auto"/>
          </w:tcPr>
          <w:p w14:paraId="7F5865A5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Устанавливать обновления программного обеспечения, включая программное обеспечение средств защиты информации</w:t>
            </w:r>
          </w:p>
        </w:tc>
      </w:tr>
      <w:tr w:rsidR="004E478F" w:rsidRPr="00C80DFB" w14:paraId="08BFAEFF" w14:textId="77777777" w:rsidTr="00D021D2">
        <w:trPr>
          <w:trHeight w:val="440"/>
        </w:trPr>
        <w:tc>
          <w:tcPr>
            <w:tcW w:w="1092" w:type="pct"/>
            <w:vMerge/>
            <w:shd w:val="clear" w:color="auto" w:fill="auto"/>
          </w:tcPr>
          <w:p w14:paraId="2C3E520C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08" w:type="pct"/>
            <w:shd w:val="clear" w:color="auto" w:fill="auto"/>
          </w:tcPr>
          <w:p w14:paraId="6DDE6B1A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Формулировать предложения по применению программно-аппаратных средств защиты информации в компьютерных сетях</w:t>
            </w:r>
          </w:p>
        </w:tc>
      </w:tr>
      <w:tr w:rsidR="004E478F" w:rsidRPr="00C80DFB" w14:paraId="53C60C06" w14:textId="77777777" w:rsidTr="00D021D2">
        <w:trPr>
          <w:trHeight w:val="225"/>
        </w:trPr>
        <w:tc>
          <w:tcPr>
            <w:tcW w:w="1092" w:type="pct"/>
            <w:vMerge w:val="restart"/>
            <w:shd w:val="clear" w:color="auto" w:fill="auto"/>
          </w:tcPr>
          <w:p w14:paraId="3CA92B81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Необходимые знания</w:t>
            </w:r>
          </w:p>
        </w:tc>
        <w:tc>
          <w:tcPr>
            <w:tcW w:w="3908" w:type="pct"/>
            <w:shd w:val="clear" w:color="auto" w:fill="auto"/>
          </w:tcPr>
          <w:p w14:paraId="40F6B68D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Топологии и протоколы сетевого взаимодействия, применяемые в эксплуатируемых компьютерных сетях</w:t>
            </w:r>
          </w:p>
        </w:tc>
      </w:tr>
      <w:tr w:rsidR="004E478F" w:rsidRPr="00C80DFB" w14:paraId="66F1B5B4" w14:textId="77777777" w:rsidTr="00D021D2">
        <w:trPr>
          <w:trHeight w:val="170"/>
        </w:trPr>
        <w:tc>
          <w:tcPr>
            <w:tcW w:w="1092" w:type="pct"/>
            <w:vMerge/>
            <w:shd w:val="clear" w:color="auto" w:fill="auto"/>
          </w:tcPr>
          <w:p w14:paraId="6FC822FC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08" w:type="pct"/>
            <w:shd w:val="clear" w:color="auto" w:fill="auto"/>
          </w:tcPr>
          <w:p w14:paraId="6BF31175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Состав и основные характеристики оборудования, применяемого при построении компьютерных сетей</w:t>
            </w:r>
          </w:p>
        </w:tc>
      </w:tr>
      <w:tr w:rsidR="004E478F" w:rsidRPr="00C80DFB" w14:paraId="5D509A06" w14:textId="77777777" w:rsidTr="00D021D2">
        <w:trPr>
          <w:trHeight w:val="170"/>
        </w:trPr>
        <w:tc>
          <w:tcPr>
            <w:tcW w:w="1092" w:type="pct"/>
            <w:vMerge/>
            <w:shd w:val="clear" w:color="auto" w:fill="auto"/>
          </w:tcPr>
          <w:p w14:paraId="61D4B280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08" w:type="pct"/>
            <w:shd w:val="clear" w:color="auto" w:fill="auto"/>
          </w:tcPr>
          <w:p w14:paraId="37D0B8DC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Типовые методы и протоколы идентификации, аутентификации и авторизации в компьютерных сетях</w:t>
            </w:r>
          </w:p>
        </w:tc>
      </w:tr>
      <w:tr w:rsidR="004E478F" w:rsidRPr="00C80DFB" w14:paraId="088019E8" w14:textId="77777777" w:rsidTr="00D021D2">
        <w:trPr>
          <w:trHeight w:val="170"/>
        </w:trPr>
        <w:tc>
          <w:tcPr>
            <w:tcW w:w="1092" w:type="pct"/>
            <w:vMerge/>
            <w:shd w:val="clear" w:color="auto" w:fill="auto"/>
          </w:tcPr>
          <w:p w14:paraId="7831CAAB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08" w:type="pct"/>
            <w:shd w:val="clear" w:color="auto" w:fill="auto"/>
          </w:tcPr>
          <w:p w14:paraId="2938F0F1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Типовые сетевые атаки и способы защиты от них</w:t>
            </w:r>
          </w:p>
        </w:tc>
      </w:tr>
      <w:tr w:rsidR="004E478F" w:rsidRPr="00C80DFB" w14:paraId="7537BC0D" w14:textId="77777777" w:rsidTr="00D021D2">
        <w:trPr>
          <w:trHeight w:val="170"/>
        </w:trPr>
        <w:tc>
          <w:tcPr>
            <w:tcW w:w="1092" w:type="pct"/>
            <w:vMerge/>
            <w:shd w:val="clear" w:color="auto" w:fill="auto"/>
          </w:tcPr>
          <w:p w14:paraId="356E9048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08" w:type="pct"/>
            <w:shd w:val="clear" w:color="auto" w:fill="auto"/>
          </w:tcPr>
          <w:p w14:paraId="6DA1DA11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Сущность и содержание понятия информационной безопасности, характеристики ее составляющих</w:t>
            </w:r>
          </w:p>
        </w:tc>
      </w:tr>
      <w:tr w:rsidR="004E478F" w:rsidRPr="00C80DFB" w14:paraId="3CB7E528" w14:textId="77777777" w:rsidTr="00D021D2">
        <w:trPr>
          <w:trHeight w:val="576"/>
        </w:trPr>
        <w:tc>
          <w:tcPr>
            <w:tcW w:w="1092" w:type="pct"/>
            <w:vMerge/>
            <w:shd w:val="clear" w:color="auto" w:fill="auto"/>
          </w:tcPr>
          <w:p w14:paraId="763644EB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08" w:type="pct"/>
            <w:shd w:val="clear" w:color="auto" w:fill="auto"/>
          </w:tcPr>
          <w:p w14:paraId="1AFED180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Основные источники угроз информационной безопасности и меры по их предотвращению</w:t>
            </w:r>
          </w:p>
        </w:tc>
      </w:tr>
      <w:tr w:rsidR="004E478F" w:rsidRPr="00C80DFB" w14:paraId="3FC25294" w14:textId="77777777" w:rsidTr="00D021D2">
        <w:trPr>
          <w:trHeight w:val="170"/>
        </w:trPr>
        <w:tc>
          <w:tcPr>
            <w:tcW w:w="1092" w:type="pct"/>
            <w:vMerge/>
            <w:shd w:val="clear" w:color="auto" w:fill="auto"/>
          </w:tcPr>
          <w:p w14:paraId="75DEF835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08" w:type="pct"/>
            <w:shd w:val="clear" w:color="auto" w:fill="auto"/>
          </w:tcPr>
          <w:p w14:paraId="05E510CE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Программно-аппаратные средства и методы защиты информации </w:t>
            </w:r>
          </w:p>
        </w:tc>
      </w:tr>
      <w:tr w:rsidR="004E478F" w:rsidRPr="00C80DFB" w14:paraId="051DDC96" w14:textId="77777777" w:rsidTr="00D021D2">
        <w:trPr>
          <w:trHeight w:val="324"/>
        </w:trPr>
        <w:tc>
          <w:tcPr>
            <w:tcW w:w="1092" w:type="pct"/>
            <w:vMerge/>
            <w:shd w:val="clear" w:color="auto" w:fill="auto"/>
          </w:tcPr>
          <w:p w14:paraId="1CE6C3E5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08" w:type="pct"/>
            <w:shd w:val="clear" w:color="auto" w:fill="auto"/>
          </w:tcPr>
          <w:p w14:paraId="5BF5F0A5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Основные методы организации и проведения технического обслуживания коммутационного оборудования компьютерных сетей</w:t>
            </w:r>
          </w:p>
        </w:tc>
      </w:tr>
      <w:tr w:rsidR="004E478F" w:rsidRPr="00C80DFB" w14:paraId="323A01A0" w14:textId="77777777" w:rsidTr="00D021D2">
        <w:trPr>
          <w:trHeight w:val="298"/>
        </w:trPr>
        <w:tc>
          <w:tcPr>
            <w:tcW w:w="1092" w:type="pct"/>
            <w:vMerge/>
            <w:shd w:val="clear" w:color="auto" w:fill="auto"/>
          </w:tcPr>
          <w:p w14:paraId="65A41685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08" w:type="pct"/>
            <w:shd w:val="clear" w:color="auto" w:fill="auto"/>
          </w:tcPr>
          <w:p w14:paraId="6300D6B6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Порядок оформления эксплуатационной документации</w:t>
            </w:r>
          </w:p>
        </w:tc>
      </w:tr>
      <w:tr w:rsidR="004E478F" w:rsidRPr="00C80DFB" w14:paraId="158A19FB" w14:textId="77777777" w:rsidTr="00D021D2">
        <w:trPr>
          <w:trHeight w:val="497"/>
        </w:trPr>
        <w:tc>
          <w:tcPr>
            <w:tcW w:w="1092" w:type="pct"/>
            <w:vMerge/>
            <w:shd w:val="clear" w:color="auto" w:fill="auto"/>
          </w:tcPr>
          <w:p w14:paraId="765D141D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08" w:type="pct"/>
            <w:shd w:val="clear" w:color="auto" w:fill="auto"/>
          </w:tcPr>
          <w:p w14:paraId="6BD99731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Общие принципы функционирования средств криптографической защиты информации в компьютерных сетях</w:t>
            </w:r>
          </w:p>
        </w:tc>
      </w:tr>
      <w:tr w:rsidR="004E478F" w:rsidRPr="00C80DFB" w14:paraId="7041C8C9" w14:textId="77777777" w:rsidTr="00D021D2">
        <w:trPr>
          <w:trHeight w:val="497"/>
        </w:trPr>
        <w:tc>
          <w:tcPr>
            <w:tcW w:w="1092" w:type="pct"/>
            <w:vMerge/>
            <w:shd w:val="clear" w:color="auto" w:fill="auto"/>
          </w:tcPr>
          <w:p w14:paraId="6E136A4D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08" w:type="pct"/>
            <w:shd w:val="clear" w:color="auto" w:fill="auto"/>
          </w:tcPr>
          <w:p w14:paraId="79E20E0C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Порядок обеспечения безопасности информации при эксплуатации компьютерных сетей</w:t>
            </w:r>
          </w:p>
        </w:tc>
      </w:tr>
      <w:tr w:rsidR="004E478F" w:rsidRPr="00C80DFB" w14:paraId="7CE4AC6B" w14:textId="77777777" w:rsidTr="00D021D2">
        <w:trPr>
          <w:trHeight w:val="497"/>
        </w:trPr>
        <w:tc>
          <w:tcPr>
            <w:tcW w:w="1092" w:type="pct"/>
            <w:vMerge/>
            <w:shd w:val="clear" w:color="auto" w:fill="auto"/>
          </w:tcPr>
          <w:p w14:paraId="26C0AC8D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08" w:type="pct"/>
            <w:shd w:val="clear" w:color="auto" w:fill="auto"/>
          </w:tcPr>
          <w:p w14:paraId="48A8557E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Формы и методы инструктажа пользователей по порядку работы в компьютерных сетях</w:t>
            </w:r>
          </w:p>
        </w:tc>
      </w:tr>
      <w:tr w:rsidR="004E478F" w:rsidRPr="00C80DFB" w14:paraId="0A4EED66" w14:textId="77777777" w:rsidTr="00D021D2">
        <w:trPr>
          <w:trHeight w:val="149"/>
        </w:trPr>
        <w:tc>
          <w:tcPr>
            <w:tcW w:w="1092" w:type="pct"/>
            <w:vMerge/>
            <w:shd w:val="clear" w:color="auto" w:fill="auto"/>
          </w:tcPr>
          <w:p w14:paraId="6BB7896B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08" w:type="pct"/>
            <w:shd w:val="clear" w:color="auto" w:fill="auto"/>
          </w:tcPr>
          <w:p w14:paraId="7B1FB425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Нормативные правовые акты в области защиты информации</w:t>
            </w:r>
          </w:p>
        </w:tc>
      </w:tr>
      <w:tr w:rsidR="004E478F" w:rsidRPr="00C80DFB" w14:paraId="0144D5A2" w14:textId="77777777" w:rsidTr="00D021D2">
        <w:trPr>
          <w:trHeight w:val="497"/>
        </w:trPr>
        <w:tc>
          <w:tcPr>
            <w:tcW w:w="1092" w:type="pct"/>
            <w:vMerge/>
            <w:shd w:val="clear" w:color="auto" w:fill="auto"/>
          </w:tcPr>
          <w:p w14:paraId="10F62292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08" w:type="pct"/>
            <w:shd w:val="clear" w:color="auto" w:fill="auto"/>
          </w:tcPr>
          <w:p w14:paraId="4D98FD93" w14:textId="195A61F3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Основные руководящие и методические документы уполномоченных федеральных органов исполнительной </w:t>
            </w:r>
            <w:r w:rsidR="00071A38"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власти по защите информации и обеспечению безопасности критической информационной инфраструктуры</w:t>
            </w:r>
          </w:p>
        </w:tc>
      </w:tr>
      <w:tr w:rsidR="004E478F" w:rsidRPr="00C80DFB" w14:paraId="28EF4919" w14:textId="77777777" w:rsidTr="00D021D2">
        <w:trPr>
          <w:trHeight w:val="302"/>
        </w:trPr>
        <w:tc>
          <w:tcPr>
            <w:tcW w:w="1092" w:type="pct"/>
            <w:vMerge/>
            <w:shd w:val="clear" w:color="auto" w:fill="auto"/>
          </w:tcPr>
          <w:p w14:paraId="48C46A8A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08" w:type="pct"/>
            <w:shd w:val="clear" w:color="auto" w:fill="auto"/>
          </w:tcPr>
          <w:p w14:paraId="3237FCF0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Организационные меры по защите информации</w:t>
            </w:r>
          </w:p>
        </w:tc>
      </w:tr>
      <w:tr w:rsidR="004E478F" w:rsidRPr="00C80DFB" w14:paraId="37012EE0" w14:textId="77777777" w:rsidTr="00D021D2">
        <w:trPr>
          <w:trHeight w:val="511"/>
        </w:trPr>
        <w:tc>
          <w:tcPr>
            <w:tcW w:w="1092" w:type="pct"/>
            <w:shd w:val="clear" w:color="auto" w:fill="auto"/>
          </w:tcPr>
          <w:p w14:paraId="7ED4099D" w14:textId="77777777" w:rsidR="004E478F" w:rsidRPr="00C80DFB" w:rsidRDefault="004E478F" w:rsidP="004E47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Другие характеристики</w:t>
            </w:r>
          </w:p>
        </w:tc>
        <w:tc>
          <w:tcPr>
            <w:tcW w:w="3908" w:type="pct"/>
            <w:shd w:val="clear" w:color="auto" w:fill="auto"/>
          </w:tcPr>
          <w:p w14:paraId="2781BB75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</w:tr>
    </w:tbl>
    <w:p w14:paraId="43702A21" w14:textId="77777777" w:rsidR="004E478F" w:rsidRPr="00C80DFB" w:rsidRDefault="004E478F" w:rsidP="004E478F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65"/>
        <w:gridCol w:w="724"/>
        <w:gridCol w:w="1054"/>
        <w:gridCol w:w="391"/>
        <w:gridCol w:w="1323"/>
        <w:gridCol w:w="552"/>
        <w:gridCol w:w="22"/>
        <w:gridCol w:w="46"/>
        <w:gridCol w:w="808"/>
        <w:gridCol w:w="522"/>
        <w:gridCol w:w="1474"/>
        <w:gridCol w:w="974"/>
      </w:tblGrid>
      <w:tr w:rsidR="004E478F" w:rsidRPr="00C80DFB" w14:paraId="2F28750C" w14:textId="77777777" w:rsidTr="00D021D2">
        <w:trPr>
          <w:trHeight w:val="592"/>
        </w:trPr>
        <w:tc>
          <w:tcPr>
            <w:tcW w:w="4994" w:type="pct"/>
            <w:gridSpan w:val="12"/>
            <w:shd w:val="clear" w:color="auto" w:fill="auto"/>
            <w:vAlign w:val="center"/>
          </w:tcPr>
          <w:p w14:paraId="410D1D43" w14:textId="77777777" w:rsidR="004E478F" w:rsidRPr="00C80DFB" w:rsidRDefault="004E478F" w:rsidP="004E478F">
            <w:pPr>
              <w:suppressAutoHyphens/>
              <w:spacing w:after="0" w:line="240" w:lineRule="auto"/>
              <w:contextualSpacing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3.1.3. Трудовая функция</w:t>
            </w:r>
          </w:p>
        </w:tc>
      </w:tr>
      <w:tr w:rsidR="004E478F" w:rsidRPr="00C80DFB" w14:paraId="7060411A" w14:textId="77777777" w:rsidTr="00D021D2">
        <w:trPr>
          <w:trHeight w:val="278"/>
        </w:trPr>
        <w:tc>
          <w:tcPr>
            <w:tcW w:w="678" w:type="pct"/>
            <w:shd w:val="clear" w:color="auto" w:fill="auto"/>
            <w:vAlign w:val="center"/>
          </w:tcPr>
          <w:p w14:paraId="3E1F21CE" w14:textId="77777777" w:rsidR="004E478F" w:rsidRPr="00C80DFB" w:rsidRDefault="004E478F" w:rsidP="004E478F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Наименование</w:t>
            </w:r>
          </w:p>
        </w:tc>
        <w:tc>
          <w:tcPr>
            <w:tcW w:w="191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B60AA83" w14:textId="4A949E61" w:rsidR="004E478F" w:rsidRPr="00C80DFB" w:rsidRDefault="00B35BB4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Техническое </w:t>
            </w: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="004E478F"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бслуживание средств защиты информации прикладного и системного программного обеспечения</w:t>
            </w:r>
          </w:p>
        </w:tc>
        <w:tc>
          <w:tcPr>
            <w:tcW w:w="310" w:type="pct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67A32CA" w14:textId="77777777" w:rsidR="004E478F" w:rsidRPr="00C80DFB" w:rsidRDefault="004E478F" w:rsidP="004E478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Код</w:t>
            </w:r>
          </w:p>
        </w:tc>
        <w:tc>
          <w:tcPr>
            <w:tcW w:w="43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28FB4900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A/03.5</w:t>
            </w:r>
          </w:p>
        </w:tc>
        <w:tc>
          <w:tcPr>
            <w:tcW w:w="1120" w:type="pct"/>
            <w:gridSpan w:val="2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B2C41C4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Уровень (подуровень) квалификации</w:t>
            </w:r>
          </w:p>
        </w:tc>
        <w:tc>
          <w:tcPr>
            <w:tcW w:w="5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BE3E1F4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4E478F" w:rsidRPr="00C80DFB" w14:paraId="3C52B200" w14:textId="77777777" w:rsidTr="00D021D2">
        <w:trPr>
          <w:trHeight w:val="281"/>
        </w:trPr>
        <w:tc>
          <w:tcPr>
            <w:tcW w:w="4994" w:type="pct"/>
            <w:gridSpan w:val="12"/>
            <w:shd w:val="clear" w:color="auto" w:fill="auto"/>
            <w:vAlign w:val="center"/>
          </w:tcPr>
          <w:p w14:paraId="37AE7F34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</w:pPr>
          </w:p>
        </w:tc>
      </w:tr>
      <w:tr w:rsidR="004E478F" w:rsidRPr="00C80DFB" w14:paraId="211B610C" w14:textId="77777777" w:rsidTr="00D021D2">
        <w:trPr>
          <w:trHeight w:val="488"/>
        </w:trPr>
        <w:tc>
          <w:tcPr>
            <w:tcW w:w="1088" w:type="pct"/>
            <w:gridSpan w:val="2"/>
            <w:shd w:val="clear" w:color="auto" w:fill="auto"/>
            <w:vAlign w:val="center"/>
          </w:tcPr>
          <w:p w14:paraId="4B83881C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Происхождение трудовой функции</w:t>
            </w:r>
          </w:p>
        </w:tc>
        <w:tc>
          <w:tcPr>
            <w:tcW w:w="53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10097969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Оригинал</w:t>
            </w:r>
          </w:p>
        </w:tc>
        <w:tc>
          <w:tcPr>
            <w:tcW w:w="210" w:type="pct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56835F73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96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8F1A25C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Заимствовано из оригинала</w:t>
            </w:r>
          </w:p>
        </w:tc>
        <w:tc>
          <w:tcPr>
            <w:tcW w:w="71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38EE6642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4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CD5CCB7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E478F" w:rsidRPr="00C80DFB" w14:paraId="76DBC182" w14:textId="77777777" w:rsidTr="00D021D2">
        <w:trPr>
          <w:trHeight w:val="479"/>
        </w:trPr>
        <w:tc>
          <w:tcPr>
            <w:tcW w:w="1088" w:type="pct"/>
            <w:gridSpan w:val="2"/>
            <w:shd w:val="clear" w:color="auto" w:fill="auto"/>
            <w:vAlign w:val="center"/>
          </w:tcPr>
          <w:p w14:paraId="3266D7A9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</w:p>
        </w:tc>
        <w:tc>
          <w:tcPr>
            <w:tcW w:w="1822" w:type="pct"/>
            <w:gridSpan w:val="5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2E6C411E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</w:p>
        </w:tc>
        <w:tc>
          <w:tcPr>
            <w:tcW w:w="737" w:type="pct"/>
            <w:gridSpan w:val="3"/>
            <w:tcBorders>
              <w:top w:val="single" w:sz="2" w:space="0" w:color="808080"/>
            </w:tcBorders>
            <w:shd w:val="clear" w:color="auto" w:fill="auto"/>
          </w:tcPr>
          <w:p w14:paraId="0A0AE3C2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Код оригинала</w:t>
            </w:r>
          </w:p>
        </w:tc>
        <w:tc>
          <w:tcPr>
            <w:tcW w:w="1347" w:type="pct"/>
            <w:gridSpan w:val="2"/>
            <w:tcBorders>
              <w:top w:val="single" w:sz="2" w:space="0" w:color="808080"/>
            </w:tcBorders>
            <w:shd w:val="clear" w:color="auto" w:fill="auto"/>
          </w:tcPr>
          <w:p w14:paraId="5ED0445E" w14:textId="77777777" w:rsidR="004E478F" w:rsidRPr="00C80DFB" w:rsidRDefault="004E478F" w:rsidP="004E478F">
            <w:pPr>
              <w:suppressAutoHyphens/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Регистрационный номер профессионального стандарта</w:t>
            </w:r>
          </w:p>
        </w:tc>
      </w:tr>
    </w:tbl>
    <w:p w14:paraId="679B7FA0" w14:textId="77777777" w:rsidR="004E478F" w:rsidRPr="00C80DFB" w:rsidRDefault="004E478F" w:rsidP="004E478F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tbl>
      <w:tblPr>
        <w:tblW w:w="4994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00" w:firstRow="0" w:lastRow="0" w:firstColumn="0" w:lastColumn="0" w:noHBand="0" w:noVBand="0"/>
      </w:tblPr>
      <w:tblGrid>
        <w:gridCol w:w="2036"/>
        <w:gridCol w:w="7302"/>
      </w:tblGrid>
      <w:tr w:rsidR="004E478F" w:rsidRPr="00C80DFB" w14:paraId="724B72A1" w14:textId="77777777" w:rsidTr="00D021D2">
        <w:trPr>
          <w:trHeight w:val="215"/>
        </w:trPr>
        <w:tc>
          <w:tcPr>
            <w:tcW w:w="1090" w:type="pct"/>
            <w:vMerge w:val="restart"/>
            <w:shd w:val="clear" w:color="auto" w:fill="auto"/>
          </w:tcPr>
          <w:p w14:paraId="537C1070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Трудовые действия</w:t>
            </w:r>
          </w:p>
        </w:tc>
        <w:tc>
          <w:tcPr>
            <w:tcW w:w="3910" w:type="pct"/>
            <w:shd w:val="clear" w:color="auto" w:fill="auto"/>
          </w:tcPr>
          <w:p w14:paraId="598F876E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Установка программного обеспечения</w:t>
            </w:r>
          </w:p>
        </w:tc>
      </w:tr>
      <w:tr w:rsidR="004E478F" w:rsidRPr="00C80DFB" w14:paraId="6B2FD7DC" w14:textId="77777777" w:rsidTr="00D021D2">
        <w:trPr>
          <w:trHeight w:val="149"/>
        </w:trPr>
        <w:tc>
          <w:tcPr>
            <w:tcW w:w="1090" w:type="pct"/>
            <w:vMerge/>
            <w:shd w:val="clear" w:color="auto" w:fill="auto"/>
          </w:tcPr>
          <w:p w14:paraId="53798B5D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0" w:type="pct"/>
            <w:shd w:val="clear" w:color="auto" w:fill="auto"/>
          </w:tcPr>
          <w:p w14:paraId="78E458CE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Настройка программного обеспечения с соблюдением требований по защите информации</w:t>
            </w:r>
          </w:p>
        </w:tc>
      </w:tr>
      <w:tr w:rsidR="004E478F" w:rsidRPr="00C80DFB" w14:paraId="043164AF" w14:textId="77777777" w:rsidTr="00D021D2">
        <w:trPr>
          <w:trHeight w:val="149"/>
        </w:trPr>
        <w:tc>
          <w:tcPr>
            <w:tcW w:w="1090" w:type="pct"/>
            <w:vMerge/>
            <w:shd w:val="clear" w:color="auto" w:fill="auto"/>
          </w:tcPr>
          <w:p w14:paraId="25790B09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0" w:type="pct"/>
            <w:shd w:val="clear" w:color="auto" w:fill="auto"/>
          </w:tcPr>
          <w:p w14:paraId="2FA91257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Настройка средств антивирусной защиты для корректной работы программного обеспечения по заданным шаблонам</w:t>
            </w:r>
          </w:p>
        </w:tc>
      </w:tr>
      <w:tr w:rsidR="004E478F" w:rsidRPr="00C80DFB" w14:paraId="13BAC71B" w14:textId="77777777" w:rsidTr="00D021D2">
        <w:trPr>
          <w:trHeight w:val="149"/>
        </w:trPr>
        <w:tc>
          <w:tcPr>
            <w:tcW w:w="1090" w:type="pct"/>
            <w:vMerge/>
            <w:shd w:val="clear" w:color="auto" w:fill="auto"/>
          </w:tcPr>
          <w:p w14:paraId="75F02F37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0" w:type="pct"/>
            <w:shd w:val="clear" w:color="auto" w:fill="auto"/>
          </w:tcPr>
          <w:p w14:paraId="1A50402D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Инструктаж пользователей о соблюдении требований по защите информации при работе с программным обеспечением</w:t>
            </w:r>
          </w:p>
        </w:tc>
      </w:tr>
      <w:tr w:rsidR="004E478F" w:rsidRPr="00C80DFB" w14:paraId="31518662" w14:textId="77777777" w:rsidTr="00D021D2">
        <w:trPr>
          <w:trHeight w:val="149"/>
        </w:trPr>
        <w:tc>
          <w:tcPr>
            <w:tcW w:w="1090" w:type="pct"/>
            <w:vMerge/>
            <w:shd w:val="clear" w:color="auto" w:fill="auto"/>
          </w:tcPr>
          <w:p w14:paraId="7F751898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0" w:type="pct"/>
            <w:shd w:val="clear" w:color="auto" w:fill="auto"/>
          </w:tcPr>
          <w:p w14:paraId="4A3D6B7D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Настройка встроенных средств защиты информации программного обеспечения по заданным шаблонам</w:t>
            </w:r>
          </w:p>
        </w:tc>
      </w:tr>
      <w:tr w:rsidR="004E478F" w:rsidRPr="00C80DFB" w14:paraId="5E7A51EB" w14:textId="77777777" w:rsidTr="00D021D2">
        <w:trPr>
          <w:trHeight w:val="399"/>
        </w:trPr>
        <w:tc>
          <w:tcPr>
            <w:tcW w:w="1090" w:type="pct"/>
            <w:vMerge/>
            <w:shd w:val="clear" w:color="auto" w:fill="auto"/>
          </w:tcPr>
          <w:p w14:paraId="1F9D2DA1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0" w:type="pct"/>
            <w:shd w:val="clear" w:color="auto" w:fill="auto"/>
          </w:tcPr>
          <w:p w14:paraId="6BEC2CA9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Проверка функционирования встроенных средств защиты информации программного обеспечения</w:t>
            </w:r>
          </w:p>
        </w:tc>
      </w:tr>
      <w:tr w:rsidR="004E478F" w:rsidRPr="00C80DFB" w14:paraId="46A5DBA8" w14:textId="77777777" w:rsidTr="00D021D2">
        <w:trPr>
          <w:trHeight w:val="66"/>
        </w:trPr>
        <w:tc>
          <w:tcPr>
            <w:tcW w:w="1090" w:type="pct"/>
            <w:vMerge/>
            <w:shd w:val="clear" w:color="auto" w:fill="auto"/>
          </w:tcPr>
          <w:p w14:paraId="15A58E66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0" w:type="pct"/>
            <w:shd w:val="clear" w:color="auto" w:fill="auto"/>
          </w:tcPr>
          <w:p w14:paraId="0B54935C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Своевременное обнаружение признаков наличия вредоносного программного обеспечения</w:t>
            </w:r>
          </w:p>
        </w:tc>
      </w:tr>
      <w:tr w:rsidR="004E478F" w:rsidRPr="00C80DFB" w14:paraId="053DE8CB" w14:textId="77777777" w:rsidTr="00D021D2">
        <w:trPr>
          <w:trHeight w:val="392"/>
        </w:trPr>
        <w:tc>
          <w:tcPr>
            <w:tcW w:w="1090" w:type="pct"/>
            <w:vMerge w:val="restart"/>
            <w:shd w:val="clear" w:color="auto" w:fill="auto"/>
          </w:tcPr>
          <w:p w14:paraId="63E88E73" w14:textId="77777777" w:rsidR="004E478F" w:rsidRPr="00C80DFB" w:rsidRDefault="004E478F" w:rsidP="004E47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Необходимые умения</w:t>
            </w:r>
          </w:p>
        </w:tc>
        <w:tc>
          <w:tcPr>
            <w:tcW w:w="3910" w:type="pct"/>
            <w:shd w:val="clear" w:color="auto" w:fill="auto"/>
          </w:tcPr>
          <w:p w14:paraId="6BADCA7C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Устанавливать программное обеспечение в соответствии с технической документацией</w:t>
            </w:r>
          </w:p>
        </w:tc>
      </w:tr>
      <w:tr w:rsidR="004E478F" w:rsidRPr="00C80DFB" w14:paraId="03516C80" w14:textId="77777777" w:rsidTr="00D021D2">
        <w:trPr>
          <w:trHeight w:val="183"/>
        </w:trPr>
        <w:tc>
          <w:tcPr>
            <w:tcW w:w="1090" w:type="pct"/>
            <w:vMerge/>
            <w:shd w:val="clear" w:color="auto" w:fill="auto"/>
          </w:tcPr>
          <w:p w14:paraId="33185D08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0" w:type="pct"/>
            <w:shd w:val="clear" w:color="auto" w:fill="auto"/>
          </w:tcPr>
          <w:p w14:paraId="48B5D8F8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Выполнять настройку параметров работы программного обеспечения, включая системы управления базами данных и средства электронного документооборота</w:t>
            </w:r>
          </w:p>
        </w:tc>
      </w:tr>
      <w:tr w:rsidR="004E478F" w:rsidRPr="00C80DFB" w14:paraId="422BEC80" w14:textId="77777777" w:rsidTr="00D021D2">
        <w:trPr>
          <w:trHeight w:val="336"/>
        </w:trPr>
        <w:tc>
          <w:tcPr>
            <w:tcW w:w="1090" w:type="pct"/>
            <w:vMerge/>
            <w:shd w:val="clear" w:color="auto" w:fill="auto"/>
          </w:tcPr>
          <w:p w14:paraId="65BC2C23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0" w:type="pct"/>
            <w:shd w:val="clear" w:color="auto" w:fill="auto"/>
          </w:tcPr>
          <w:p w14:paraId="7EF6190C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Работать с программным обеспечением с соблюдением действующих требований по защите информации</w:t>
            </w:r>
          </w:p>
        </w:tc>
      </w:tr>
      <w:tr w:rsidR="004E478F" w:rsidRPr="00C80DFB" w14:paraId="62BD4AE8" w14:textId="77777777" w:rsidTr="00D021D2">
        <w:trPr>
          <w:trHeight w:val="522"/>
        </w:trPr>
        <w:tc>
          <w:tcPr>
            <w:tcW w:w="1090" w:type="pct"/>
            <w:vMerge/>
            <w:shd w:val="clear" w:color="auto" w:fill="auto"/>
          </w:tcPr>
          <w:p w14:paraId="2A1CD02E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0" w:type="pct"/>
            <w:shd w:val="clear" w:color="auto" w:fill="auto"/>
          </w:tcPr>
          <w:p w14:paraId="2E6B3AD8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Устанавливать обновления программного обеспечения, включая программное обеспечение средств защиты информации</w:t>
            </w:r>
          </w:p>
        </w:tc>
      </w:tr>
      <w:tr w:rsidR="004E478F" w:rsidRPr="00C80DFB" w14:paraId="336CE8C4" w14:textId="77777777" w:rsidTr="00D021D2">
        <w:trPr>
          <w:trHeight w:val="225"/>
        </w:trPr>
        <w:tc>
          <w:tcPr>
            <w:tcW w:w="1090" w:type="pct"/>
            <w:vMerge w:val="restart"/>
            <w:shd w:val="clear" w:color="auto" w:fill="auto"/>
          </w:tcPr>
          <w:p w14:paraId="12EF8957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Необходимые знания</w:t>
            </w:r>
          </w:p>
        </w:tc>
        <w:tc>
          <w:tcPr>
            <w:tcW w:w="3910" w:type="pct"/>
            <w:shd w:val="clear" w:color="auto" w:fill="auto"/>
          </w:tcPr>
          <w:p w14:paraId="0A748708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Порядок настройки программного обеспечения, систем управления базами данных и средств электронного документооборота</w:t>
            </w:r>
          </w:p>
        </w:tc>
      </w:tr>
      <w:tr w:rsidR="004E478F" w:rsidRPr="00C80DFB" w14:paraId="04607B5A" w14:textId="77777777" w:rsidTr="00D021D2">
        <w:trPr>
          <w:trHeight w:val="170"/>
        </w:trPr>
        <w:tc>
          <w:tcPr>
            <w:tcW w:w="1090" w:type="pct"/>
            <w:vMerge/>
            <w:shd w:val="clear" w:color="auto" w:fill="auto"/>
          </w:tcPr>
          <w:p w14:paraId="742A7D25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0" w:type="pct"/>
            <w:shd w:val="clear" w:color="auto" w:fill="auto"/>
          </w:tcPr>
          <w:p w14:paraId="1D0FDB65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Общие принципы функционирования вредоносного программного обеспечения</w:t>
            </w:r>
          </w:p>
        </w:tc>
      </w:tr>
      <w:tr w:rsidR="004E478F" w:rsidRPr="00C80DFB" w14:paraId="71C68975" w14:textId="77777777" w:rsidTr="00D021D2">
        <w:trPr>
          <w:trHeight w:val="170"/>
        </w:trPr>
        <w:tc>
          <w:tcPr>
            <w:tcW w:w="1090" w:type="pct"/>
            <w:vMerge/>
            <w:shd w:val="clear" w:color="auto" w:fill="auto"/>
          </w:tcPr>
          <w:p w14:paraId="0468CE04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0" w:type="pct"/>
            <w:shd w:val="clear" w:color="auto" w:fill="auto"/>
          </w:tcPr>
          <w:p w14:paraId="43B42A46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Принципы функционирования средств антивирусной защиты</w:t>
            </w:r>
          </w:p>
        </w:tc>
      </w:tr>
      <w:tr w:rsidR="004E478F" w:rsidRPr="00C80DFB" w14:paraId="0EC7E70A" w14:textId="77777777" w:rsidTr="00D021D2">
        <w:trPr>
          <w:trHeight w:val="170"/>
        </w:trPr>
        <w:tc>
          <w:tcPr>
            <w:tcW w:w="1090" w:type="pct"/>
            <w:vMerge/>
            <w:shd w:val="clear" w:color="auto" w:fill="auto"/>
          </w:tcPr>
          <w:p w14:paraId="68943906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0" w:type="pct"/>
            <w:shd w:val="clear" w:color="auto" w:fill="auto"/>
          </w:tcPr>
          <w:p w14:paraId="195C8E33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Сущность и содержание понятия информационной безопасности, характеристики ее составляющих</w:t>
            </w:r>
          </w:p>
        </w:tc>
      </w:tr>
      <w:tr w:rsidR="004E478F" w:rsidRPr="00C80DFB" w14:paraId="561F86C3" w14:textId="77777777" w:rsidTr="00D021D2">
        <w:trPr>
          <w:trHeight w:val="170"/>
        </w:trPr>
        <w:tc>
          <w:tcPr>
            <w:tcW w:w="1090" w:type="pct"/>
            <w:vMerge/>
            <w:shd w:val="clear" w:color="auto" w:fill="auto"/>
          </w:tcPr>
          <w:p w14:paraId="25F71A10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0" w:type="pct"/>
            <w:shd w:val="clear" w:color="auto" w:fill="auto"/>
          </w:tcPr>
          <w:p w14:paraId="13AFB0D5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Источники угроз информационной безопасности и меры по их предотвращению</w:t>
            </w:r>
          </w:p>
        </w:tc>
      </w:tr>
      <w:tr w:rsidR="004E478F" w:rsidRPr="00C80DFB" w14:paraId="4AB547FA" w14:textId="77777777" w:rsidTr="00D021D2">
        <w:trPr>
          <w:trHeight w:val="170"/>
        </w:trPr>
        <w:tc>
          <w:tcPr>
            <w:tcW w:w="1090" w:type="pct"/>
            <w:vMerge/>
            <w:shd w:val="clear" w:color="auto" w:fill="auto"/>
          </w:tcPr>
          <w:p w14:paraId="1281C733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0" w:type="pct"/>
            <w:shd w:val="clear" w:color="auto" w:fill="auto"/>
          </w:tcPr>
          <w:p w14:paraId="17C3B9A2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Особенности источников угроз информационной безопасности, связанных с эксплуатацией программного обеспечения</w:t>
            </w:r>
          </w:p>
        </w:tc>
      </w:tr>
      <w:tr w:rsidR="004E478F" w:rsidRPr="00C80DFB" w14:paraId="07FFDAF4" w14:textId="77777777" w:rsidTr="00D021D2">
        <w:trPr>
          <w:trHeight w:val="170"/>
        </w:trPr>
        <w:tc>
          <w:tcPr>
            <w:tcW w:w="1090" w:type="pct"/>
            <w:vMerge/>
            <w:shd w:val="clear" w:color="auto" w:fill="auto"/>
          </w:tcPr>
          <w:p w14:paraId="279730A4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0" w:type="pct"/>
            <w:shd w:val="clear" w:color="auto" w:fill="auto"/>
          </w:tcPr>
          <w:p w14:paraId="6E31CFDA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Признаки наличия вредоносного программного обеспечения</w:t>
            </w:r>
          </w:p>
        </w:tc>
      </w:tr>
      <w:tr w:rsidR="004E478F" w:rsidRPr="00C80DFB" w14:paraId="508E4428" w14:textId="77777777" w:rsidTr="00D021D2">
        <w:trPr>
          <w:trHeight w:val="75"/>
        </w:trPr>
        <w:tc>
          <w:tcPr>
            <w:tcW w:w="1090" w:type="pct"/>
            <w:vMerge/>
            <w:shd w:val="clear" w:color="auto" w:fill="auto"/>
          </w:tcPr>
          <w:p w14:paraId="7D7F86BF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0" w:type="pct"/>
            <w:shd w:val="clear" w:color="auto" w:fill="auto"/>
          </w:tcPr>
          <w:p w14:paraId="206151DD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Типовые уязвимости программного обеспечения и методы их эксплуатации</w:t>
            </w:r>
          </w:p>
        </w:tc>
      </w:tr>
      <w:tr w:rsidR="004E478F" w:rsidRPr="00C80DFB" w14:paraId="562C5C15" w14:textId="77777777" w:rsidTr="00D021D2">
        <w:trPr>
          <w:trHeight w:val="170"/>
        </w:trPr>
        <w:tc>
          <w:tcPr>
            <w:tcW w:w="1090" w:type="pct"/>
            <w:vMerge/>
            <w:shd w:val="clear" w:color="auto" w:fill="auto"/>
          </w:tcPr>
          <w:p w14:paraId="7CD98732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0" w:type="pct"/>
            <w:shd w:val="clear" w:color="auto" w:fill="auto"/>
          </w:tcPr>
          <w:p w14:paraId="4024931B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Общие принципы функционирования средств защиты информации программного обеспечения, в том числе, средств криптографической защиты информации</w:t>
            </w:r>
          </w:p>
        </w:tc>
      </w:tr>
      <w:tr w:rsidR="004E478F" w:rsidRPr="00C80DFB" w14:paraId="3D26F4B0" w14:textId="77777777" w:rsidTr="00D021D2">
        <w:trPr>
          <w:trHeight w:val="170"/>
        </w:trPr>
        <w:tc>
          <w:tcPr>
            <w:tcW w:w="1090" w:type="pct"/>
            <w:vMerge/>
            <w:shd w:val="clear" w:color="auto" w:fill="auto"/>
          </w:tcPr>
          <w:p w14:paraId="7ED57355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0" w:type="pct"/>
            <w:shd w:val="clear" w:color="auto" w:fill="auto"/>
          </w:tcPr>
          <w:p w14:paraId="5DB67EAF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Порядок эксплуатации средств антивирусной защиты</w:t>
            </w:r>
          </w:p>
        </w:tc>
      </w:tr>
      <w:tr w:rsidR="004E478F" w:rsidRPr="00C80DFB" w14:paraId="3CAA547A" w14:textId="77777777" w:rsidTr="00D021D2">
        <w:trPr>
          <w:trHeight w:val="434"/>
        </w:trPr>
        <w:tc>
          <w:tcPr>
            <w:tcW w:w="1090" w:type="pct"/>
            <w:vMerge/>
            <w:shd w:val="clear" w:color="auto" w:fill="auto"/>
          </w:tcPr>
          <w:p w14:paraId="1A85DA1C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0" w:type="pct"/>
            <w:shd w:val="clear" w:color="auto" w:fill="auto"/>
          </w:tcPr>
          <w:p w14:paraId="1C0D134E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Порядок обеспечения безопасности информации при эксплуатации программного обеспечения</w:t>
            </w:r>
          </w:p>
        </w:tc>
      </w:tr>
      <w:tr w:rsidR="004E478F" w:rsidRPr="00C80DFB" w14:paraId="22D79BF9" w14:textId="77777777" w:rsidTr="00D021D2">
        <w:trPr>
          <w:trHeight w:val="90"/>
        </w:trPr>
        <w:tc>
          <w:tcPr>
            <w:tcW w:w="1090" w:type="pct"/>
            <w:vMerge/>
            <w:shd w:val="clear" w:color="auto" w:fill="auto"/>
          </w:tcPr>
          <w:p w14:paraId="6D77AE8D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0" w:type="pct"/>
            <w:shd w:val="clear" w:color="auto" w:fill="auto"/>
          </w:tcPr>
          <w:p w14:paraId="23703615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Нормативные правовые акты в области защиты информации</w:t>
            </w:r>
          </w:p>
        </w:tc>
      </w:tr>
      <w:tr w:rsidR="004E478F" w:rsidRPr="00C80DFB" w14:paraId="1F5ACAE4" w14:textId="77777777" w:rsidTr="00D021D2">
        <w:trPr>
          <w:trHeight w:val="434"/>
        </w:trPr>
        <w:tc>
          <w:tcPr>
            <w:tcW w:w="1090" w:type="pct"/>
            <w:vMerge/>
            <w:shd w:val="clear" w:color="auto" w:fill="auto"/>
          </w:tcPr>
          <w:p w14:paraId="448758DA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0" w:type="pct"/>
            <w:shd w:val="clear" w:color="auto" w:fill="auto"/>
          </w:tcPr>
          <w:p w14:paraId="17688248" w14:textId="4738ABE8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Основные руководящие и методические документы уполномоченных федеральных органов исполнительной </w:t>
            </w:r>
            <w:r w:rsidR="00071A38"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власти по защите информации и обеспечению безопасности критической информационной инфраструктуры</w:t>
            </w:r>
          </w:p>
        </w:tc>
      </w:tr>
      <w:tr w:rsidR="004E478F" w:rsidRPr="00C80DFB" w14:paraId="148BE607" w14:textId="77777777" w:rsidTr="00D021D2">
        <w:trPr>
          <w:trHeight w:val="103"/>
        </w:trPr>
        <w:tc>
          <w:tcPr>
            <w:tcW w:w="1090" w:type="pct"/>
            <w:vMerge/>
            <w:shd w:val="clear" w:color="auto" w:fill="auto"/>
          </w:tcPr>
          <w:p w14:paraId="79265249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0" w:type="pct"/>
            <w:shd w:val="clear" w:color="auto" w:fill="auto"/>
          </w:tcPr>
          <w:p w14:paraId="4E2FA2F8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Организационные меры по защите информации</w:t>
            </w:r>
          </w:p>
        </w:tc>
      </w:tr>
      <w:tr w:rsidR="004E478F" w:rsidRPr="00C80DFB" w14:paraId="067A1F2C" w14:textId="77777777" w:rsidTr="00D021D2">
        <w:trPr>
          <w:trHeight w:val="511"/>
        </w:trPr>
        <w:tc>
          <w:tcPr>
            <w:tcW w:w="1090" w:type="pct"/>
            <w:shd w:val="clear" w:color="auto" w:fill="auto"/>
          </w:tcPr>
          <w:p w14:paraId="56045D87" w14:textId="77777777" w:rsidR="004E478F" w:rsidRPr="00C80DFB" w:rsidRDefault="004E478F" w:rsidP="004E47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Другие характеристики</w:t>
            </w:r>
          </w:p>
        </w:tc>
        <w:tc>
          <w:tcPr>
            <w:tcW w:w="3910" w:type="pct"/>
            <w:shd w:val="clear" w:color="auto" w:fill="auto"/>
          </w:tcPr>
          <w:p w14:paraId="0084ECB9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</w:tr>
    </w:tbl>
    <w:p w14:paraId="160A83AD" w14:textId="77777777" w:rsidR="004E478F" w:rsidRPr="00C80DFB" w:rsidRDefault="004E478F" w:rsidP="004E478F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p w14:paraId="2C6A34A9" w14:textId="77777777" w:rsidR="004E478F" w:rsidRPr="00C80DFB" w:rsidRDefault="004E478F" w:rsidP="004E478F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67"/>
        <w:gridCol w:w="7"/>
        <w:gridCol w:w="480"/>
        <w:gridCol w:w="71"/>
        <w:gridCol w:w="385"/>
        <w:gridCol w:w="864"/>
        <w:gridCol w:w="52"/>
        <w:gridCol w:w="561"/>
        <w:gridCol w:w="213"/>
        <w:gridCol w:w="962"/>
        <w:gridCol w:w="41"/>
        <w:gridCol w:w="515"/>
        <w:gridCol w:w="23"/>
        <w:gridCol w:w="32"/>
        <w:gridCol w:w="15"/>
        <w:gridCol w:w="232"/>
        <w:gridCol w:w="565"/>
        <w:gridCol w:w="62"/>
        <w:gridCol w:w="584"/>
        <w:gridCol w:w="78"/>
        <w:gridCol w:w="732"/>
        <w:gridCol w:w="82"/>
        <w:gridCol w:w="1323"/>
        <w:gridCol w:w="9"/>
      </w:tblGrid>
      <w:tr w:rsidR="004E478F" w:rsidRPr="00C80DFB" w14:paraId="34575C51" w14:textId="77777777" w:rsidTr="00D021D2">
        <w:trPr>
          <w:trHeight w:val="624"/>
        </w:trPr>
        <w:tc>
          <w:tcPr>
            <w:tcW w:w="5000" w:type="pct"/>
            <w:gridSpan w:val="24"/>
            <w:shd w:val="clear" w:color="auto" w:fill="auto"/>
            <w:vAlign w:val="center"/>
          </w:tcPr>
          <w:p w14:paraId="0173036F" w14:textId="530B5A55" w:rsidR="004E478F" w:rsidRPr="00C80DFB" w:rsidRDefault="004E478F" w:rsidP="004E47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25" w:name="_Toc453709830"/>
            <w:bookmarkStart w:id="26" w:name="_Toc453710134"/>
            <w:bookmarkStart w:id="27" w:name="_Toc54685856"/>
            <w:bookmarkStart w:id="28" w:name="_Toc54685944"/>
            <w:r w:rsidRPr="00C80DF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3.2. Обобщенная трудовая функция</w:t>
            </w:r>
            <w:bookmarkEnd w:id="25"/>
            <w:bookmarkEnd w:id="26"/>
            <w:bookmarkEnd w:id="27"/>
            <w:bookmarkEnd w:id="28"/>
          </w:p>
        </w:tc>
      </w:tr>
      <w:tr w:rsidR="004E478F" w:rsidRPr="00C80DFB" w14:paraId="0161B82E" w14:textId="77777777" w:rsidTr="00C21868">
        <w:trPr>
          <w:trHeight w:val="278"/>
        </w:trPr>
        <w:tc>
          <w:tcPr>
            <w:tcW w:w="788" w:type="pct"/>
            <w:gridSpan w:val="2"/>
            <w:shd w:val="clear" w:color="auto" w:fill="auto"/>
            <w:vAlign w:val="center"/>
          </w:tcPr>
          <w:p w14:paraId="167D629A" w14:textId="77777777" w:rsidR="004E478F" w:rsidRPr="00C80DFB" w:rsidRDefault="004E478F" w:rsidP="004E478F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Наименование</w:t>
            </w:r>
          </w:p>
        </w:tc>
        <w:tc>
          <w:tcPr>
            <w:tcW w:w="194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33C5E62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Администрирование средств защиты информации в компьютерных системах и сетях</w:t>
            </w:r>
          </w:p>
        </w:tc>
        <w:tc>
          <w:tcPr>
            <w:tcW w:w="304" w:type="pct"/>
            <w:gridSpan w:val="3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DFDD325" w14:textId="77777777" w:rsidR="004E478F" w:rsidRPr="00C80DFB" w:rsidRDefault="004E478F" w:rsidP="004E478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Код</w:t>
            </w:r>
          </w:p>
        </w:tc>
        <w:tc>
          <w:tcPr>
            <w:tcW w:w="467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2D9A0610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788" w:type="pct"/>
            <w:gridSpan w:val="4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8E76291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Уровень квалификации</w:t>
            </w:r>
          </w:p>
        </w:tc>
        <w:tc>
          <w:tcPr>
            <w:tcW w:w="7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FBD047B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4E478F" w:rsidRPr="00C80DFB" w14:paraId="5DC6826D" w14:textId="77777777" w:rsidTr="00D021D2">
        <w:trPr>
          <w:trHeight w:val="417"/>
        </w:trPr>
        <w:tc>
          <w:tcPr>
            <w:tcW w:w="5000" w:type="pct"/>
            <w:gridSpan w:val="24"/>
            <w:shd w:val="clear" w:color="auto" w:fill="auto"/>
            <w:vAlign w:val="center"/>
          </w:tcPr>
          <w:p w14:paraId="1CE379DB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E478F" w:rsidRPr="00C80DFB" w14:paraId="434704FE" w14:textId="77777777" w:rsidTr="00C21868">
        <w:trPr>
          <w:trHeight w:val="283"/>
        </w:trPr>
        <w:tc>
          <w:tcPr>
            <w:tcW w:w="1083" w:type="pct"/>
            <w:gridSpan w:val="4"/>
            <w:shd w:val="clear" w:color="auto" w:fill="auto"/>
            <w:vAlign w:val="center"/>
          </w:tcPr>
          <w:p w14:paraId="238679F6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Происхождение обобщенной трудовой функции</w:t>
            </w:r>
          </w:p>
        </w:tc>
        <w:tc>
          <w:tcPr>
            <w:tcW w:w="69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790192CD" w14:textId="77777777" w:rsidR="004E478F" w:rsidRPr="00C80DFB" w:rsidRDefault="004E478F" w:rsidP="004E478F">
            <w:pPr>
              <w:suppressAutoHyphens/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Оригинал</w:t>
            </w:r>
          </w:p>
        </w:tc>
        <w:tc>
          <w:tcPr>
            <w:tcW w:w="414" w:type="pct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4C69CAC4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972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1194AAA1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Заимствовано из оригинала</w:t>
            </w:r>
          </w:p>
        </w:tc>
        <w:tc>
          <w:tcPr>
            <w:tcW w:w="688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F62ABC5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48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76470C4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E478F" w:rsidRPr="00C80DFB" w14:paraId="669F444A" w14:textId="77777777" w:rsidTr="00C21868">
        <w:trPr>
          <w:trHeight w:val="479"/>
        </w:trPr>
        <w:tc>
          <w:tcPr>
            <w:tcW w:w="1083" w:type="pct"/>
            <w:gridSpan w:val="4"/>
            <w:shd w:val="clear" w:color="auto" w:fill="auto"/>
            <w:vAlign w:val="center"/>
          </w:tcPr>
          <w:p w14:paraId="16974C6F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</w:p>
        </w:tc>
        <w:tc>
          <w:tcPr>
            <w:tcW w:w="2082" w:type="pct"/>
            <w:gridSpan w:val="12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455BEEBA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</w:p>
        </w:tc>
        <w:tc>
          <w:tcPr>
            <w:tcW w:w="688" w:type="pct"/>
            <w:gridSpan w:val="4"/>
            <w:tcBorders>
              <w:top w:val="single" w:sz="2" w:space="0" w:color="808080"/>
            </w:tcBorders>
            <w:shd w:val="clear" w:color="auto" w:fill="auto"/>
          </w:tcPr>
          <w:p w14:paraId="72E23C72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Код оригинала</w:t>
            </w:r>
          </w:p>
        </w:tc>
        <w:tc>
          <w:tcPr>
            <w:tcW w:w="1148" w:type="pct"/>
            <w:gridSpan w:val="4"/>
            <w:tcBorders>
              <w:top w:val="single" w:sz="2" w:space="0" w:color="808080"/>
            </w:tcBorders>
            <w:shd w:val="clear" w:color="auto" w:fill="auto"/>
          </w:tcPr>
          <w:p w14:paraId="6C35CA50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Регистрационный номер профессионального стандарта</w:t>
            </w:r>
          </w:p>
        </w:tc>
      </w:tr>
      <w:tr w:rsidR="004E478F" w:rsidRPr="00C80DFB" w14:paraId="6705847F" w14:textId="77777777" w:rsidTr="00D021D2">
        <w:trPr>
          <w:trHeight w:val="215"/>
        </w:trPr>
        <w:tc>
          <w:tcPr>
            <w:tcW w:w="5000" w:type="pct"/>
            <w:gridSpan w:val="24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070BB403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478F" w:rsidRPr="00C80DFB" w14:paraId="30A1727B" w14:textId="77777777" w:rsidTr="00C21868">
        <w:trPr>
          <w:trHeight w:val="525"/>
        </w:trPr>
        <w:tc>
          <w:tcPr>
            <w:tcW w:w="108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9B8D8D2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Возможные наименования должностей, профессий</w:t>
            </w:r>
          </w:p>
        </w:tc>
        <w:tc>
          <w:tcPr>
            <w:tcW w:w="3917" w:type="pct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362E494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Администратор безопасности компьютерных систем и сетей</w:t>
            </w:r>
          </w:p>
          <w:p w14:paraId="23E7D803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Администратор по обеспечению безопасности информации</w:t>
            </w:r>
          </w:p>
          <w:p w14:paraId="1056A131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Инженер-программист по технической защите информации </w:t>
            </w: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</w:t>
            </w:r>
          </w:p>
          <w:p w14:paraId="66728DD2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Инженер-программист по технической защите информации </w:t>
            </w: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</w:t>
            </w:r>
          </w:p>
          <w:p w14:paraId="53B793E5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Инженер-программист по технической защите информации</w:t>
            </w:r>
          </w:p>
          <w:p w14:paraId="44B19387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Инженер-программист </w:t>
            </w: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</w:t>
            </w:r>
          </w:p>
          <w:p w14:paraId="6B758BFD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Инженер-программист </w:t>
            </w: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</w:t>
            </w:r>
          </w:p>
          <w:p w14:paraId="178862F9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Инженер-программист </w:t>
            </w: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</w:t>
            </w:r>
          </w:p>
          <w:p w14:paraId="664999E2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Инженер-программист</w:t>
            </w:r>
          </w:p>
        </w:tc>
      </w:tr>
      <w:tr w:rsidR="004E478F" w:rsidRPr="00C80DFB" w14:paraId="06E41E53" w14:textId="77777777" w:rsidTr="00D021D2">
        <w:trPr>
          <w:trHeight w:val="408"/>
        </w:trPr>
        <w:tc>
          <w:tcPr>
            <w:tcW w:w="5000" w:type="pct"/>
            <w:gridSpan w:val="24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CB1AA6E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4E478F" w:rsidRPr="00C80DFB" w14:paraId="04201C40" w14:textId="77777777" w:rsidTr="00C21868">
        <w:trPr>
          <w:trHeight w:val="408"/>
        </w:trPr>
        <w:tc>
          <w:tcPr>
            <w:tcW w:w="108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86BF9E4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Требования к образованию и обучению</w:t>
            </w:r>
          </w:p>
        </w:tc>
        <w:tc>
          <w:tcPr>
            <w:tcW w:w="3917" w:type="pct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15E9251" w14:textId="22FA44FB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Высшее образование – бакалавриат </w:t>
            </w:r>
          </w:p>
        </w:tc>
      </w:tr>
      <w:tr w:rsidR="004E478F" w:rsidRPr="00C80DFB" w14:paraId="0BD22889" w14:textId="77777777" w:rsidTr="00C21868">
        <w:trPr>
          <w:trHeight w:val="408"/>
        </w:trPr>
        <w:tc>
          <w:tcPr>
            <w:tcW w:w="108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EE8692A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Требования к опыту практической работы</w:t>
            </w:r>
          </w:p>
        </w:tc>
        <w:tc>
          <w:tcPr>
            <w:tcW w:w="3917" w:type="pct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8FE38B4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должностей с категорией – опыт работы в должности с более низкой (предшествующей) категорией не менее одного года</w:t>
            </w:r>
          </w:p>
        </w:tc>
      </w:tr>
      <w:tr w:rsidR="004E478F" w:rsidRPr="00C80DFB" w14:paraId="31F3E474" w14:textId="77777777" w:rsidTr="00C21868">
        <w:trPr>
          <w:trHeight w:val="408"/>
        </w:trPr>
        <w:tc>
          <w:tcPr>
            <w:tcW w:w="108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869CCC4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Особые условия допуска к работе</w:t>
            </w:r>
          </w:p>
        </w:tc>
        <w:tc>
          <w:tcPr>
            <w:tcW w:w="3917" w:type="pct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DE12923" w14:textId="45F3A24A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Наличие допуска к государственной тайне</w:t>
            </w:r>
            <w:r w:rsidR="00551BEA">
              <w:rPr>
                <w:rStyle w:val="afe"/>
                <w:rFonts w:ascii="Times New Roman" w:eastAsia="Times New Roman" w:hAnsi="Times New Roman"/>
                <w:sz w:val="24"/>
                <w:szCs w:val="24"/>
                <w:lang w:eastAsia="zh-CN"/>
              </w:rPr>
              <w:endnoteReference w:id="6"/>
            </w: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t xml:space="preserve"> </w:t>
            </w: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(при необходимости)</w:t>
            </w:r>
          </w:p>
        </w:tc>
      </w:tr>
      <w:tr w:rsidR="004E478F" w:rsidRPr="00C80DFB" w14:paraId="41352B99" w14:textId="77777777" w:rsidTr="00C21868">
        <w:trPr>
          <w:trHeight w:val="408"/>
        </w:trPr>
        <w:tc>
          <w:tcPr>
            <w:tcW w:w="108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4900D94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Другие характеристики</w:t>
            </w:r>
          </w:p>
        </w:tc>
        <w:tc>
          <w:tcPr>
            <w:tcW w:w="3917" w:type="pct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565E5FE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Calibri" w:hAnsi="Times New Roman" w:cs="Times New Roman"/>
                <w:sz w:val="24"/>
                <w:szCs w:val="24"/>
                <w:lang w:eastAsia="zh-CN" w:bidi="en-US"/>
              </w:rPr>
              <w:t>Рекомендуется дополнительное профессиональное образование – программы повышения квалификации в области информационной безопасности</w:t>
            </w:r>
          </w:p>
        </w:tc>
      </w:tr>
      <w:tr w:rsidR="004E478F" w:rsidRPr="00C80DFB" w14:paraId="4DB13F97" w14:textId="77777777" w:rsidTr="00D021D2">
        <w:trPr>
          <w:trHeight w:val="611"/>
        </w:trPr>
        <w:tc>
          <w:tcPr>
            <w:tcW w:w="5000" w:type="pct"/>
            <w:gridSpan w:val="24"/>
            <w:tcBorders>
              <w:top w:val="single" w:sz="4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39C6B681" w14:textId="77777777" w:rsidR="00C21868" w:rsidRDefault="00C21868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  <w:p w14:paraId="171B120F" w14:textId="77777777" w:rsidR="00C21868" w:rsidRDefault="00C21868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  <w:p w14:paraId="36C4B9E2" w14:textId="77777777" w:rsidR="00C21868" w:rsidRDefault="00C21868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  <w:p w14:paraId="2B1EF099" w14:textId="77777777" w:rsidR="00C21868" w:rsidRDefault="00C21868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  <w:p w14:paraId="095199B6" w14:textId="77777777" w:rsidR="00C21868" w:rsidRDefault="00C21868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  <w:p w14:paraId="2FD65CC2" w14:textId="5D00F8B2" w:rsidR="004E478F" w:rsidRPr="00C80DFB" w:rsidRDefault="004E478F" w:rsidP="004E478F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Дополнительные характеристики</w:t>
            </w:r>
          </w:p>
        </w:tc>
      </w:tr>
      <w:tr w:rsidR="004E478F" w:rsidRPr="00C80DFB" w14:paraId="27F0600F" w14:textId="77777777" w:rsidTr="00C21868">
        <w:trPr>
          <w:trHeight w:val="283"/>
        </w:trPr>
        <w:tc>
          <w:tcPr>
            <w:tcW w:w="1289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23E157C7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Наименование документа</w:t>
            </w:r>
          </w:p>
        </w:tc>
        <w:tc>
          <w:tcPr>
            <w:tcW w:w="90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6F1318E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Код</w:t>
            </w:r>
          </w:p>
        </w:tc>
        <w:tc>
          <w:tcPr>
            <w:tcW w:w="2807" w:type="pct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E06DA45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Наименование базовой группы, должности (профессии) или специальности</w:t>
            </w:r>
          </w:p>
        </w:tc>
      </w:tr>
      <w:tr w:rsidR="00C21868" w:rsidRPr="00C80DFB" w14:paraId="08806E16" w14:textId="77777777" w:rsidTr="00C21868">
        <w:trPr>
          <w:trHeight w:val="374"/>
        </w:trPr>
        <w:tc>
          <w:tcPr>
            <w:tcW w:w="1289" w:type="pct"/>
            <w:gridSpan w:val="5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4BA1F4DE" w14:textId="3EE35847" w:rsidR="00C21868" w:rsidRPr="00C80DFB" w:rsidRDefault="00C21868" w:rsidP="00C218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ОКЗ</w:t>
            </w:r>
          </w:p>
        </w:tc>
        <w:tc>
          <w:tcPr>
            <w:tcW w:w="904" w:type="pct"/>
            <w:gridSpan w:val="4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1F3BC530" w14:textId="33965B1D" w:rsidR="00C21868" w:rsidRPr="00C80DFB" w:rsidRDefault="00C21868" w:rsidP="00C21868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2522</w:t>
            </w:r>
          </w:p>
        </w:tc>
        <w:tc>
          <w:tcPr>
            <w:tcW w:w="2807" w:type="pct"/>
            <w:gridSpan w:val="15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5308826D" w14:textId="2A3226B4" w:rsidR="00C21868" w:rsidRPr="00C80DFB" w:rsidRDefault="00C21868" w:rsidP="00C21868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Системные администраторы</w:t>
            </w:r>
          </w:p>
        </w:tc>
      </w:tr>
      <w:tr w:rsidR="004E478F" w:rsidRPr="00C80DFB" w14:paraId="5394A518" w14:textId="77777777" w:rsidTr="00C2186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289" w:type="pct"/>
            <w:gridSpan w:val="5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14:paraId="36A89B61" w14:textId="27D50E5B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ЕКС</w:t>
            </w:r>
          </w:p>
        </w:tc>
        <w:tc>
          <w:tcPr>
            <w:tcW w:w="904" w:type="pct"/>
            <w:gridSpan w:val="4"/>
            <w:tcBorders>
              <w:left w:val="single" w:sz="4" w:space="0" w:color="808080"/>
              <w:right w:val="single" w:sz="4" w:space="0" w:color="808080"/>
            </w:tcBorders>
          </w:tcPr>
          <w:p w14:paraId="7D5DA57C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07" w:type="pct"/>
            <w:gridSpan w:val="15"/>
            <w:tcBorders>
              <w:left w:val="single" w:sz="4" w:space="0" w:color="808080"/>
              <w:right w:val="single" w:sz="4" w:space="0" w:color="808080"/>
            </w:tcBorders>
          </w:tcPr>
          <w:p w14:paraId="0CA290AB" w14:textId="77777777" w:rsidR="004E478F" w:rsidRPr="00C80DFB" w:rsidRDefault="004E478F" w:rsidP="004E478F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Инженер-программист </w:t>
            </w:r>
          </w:p>
        </w:tc>
      </w:tr>
      <w:tr w:rsidR="004E478F" w:rsidRPr="00C80DFB" w14:paraId="46B140FD" w14:textId="77777777" w:rsidTr="00C2186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289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88E73AC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4" w:type="pct"/>
            <w:gridSpan w:val="4"/>
            <w:tcBorders>
              <w:left w:val="single" w:sz="4" w:space="0" w:color="808080"/>
              <w:right w:val="single" w:sz="4" w:space="0" w:color="808080"/>
            </w:tcBorders>
          </w:tcPr>
          <w:p w14:paraId="5BF83AD1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07" w:type="pct"/>
            <w:gridSpan w:val="15"/>
            <w:tcBorders>
              <w:left w:val="single" w:sz="4" w:space="0" w:color="808080"/>
              <w:right w:val="single" w:sz="4" w:space="0" w:color="808080"/>
            </w:tcBorders>
          </w:tcPr>
          <w:p w14:paraId="5CF539A4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Инженер-программист по технической защите информации</w:t>
            </w:r>
          </w:p>
        </w:tc>
      </w:tr>
      <w:tr w:rsidR="004E478F" w:rsidRPr="00C80DFB" w14:paraId="3701B39B" w14:textId="77777777" w:rsidTr="00C2186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289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1916FFC8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4" w:type="pct"/>
            <w:gridSpan w:val="4"/>
            <w:tcBorders>
              <w:left w:val="single" w:sz="4" w:space="0" w:color="808080"/>
              <w:right w:val="single" w:sz="4" w:space="0" w:color="808080"/>
            </w:tcBorders>
          </w:tcPr>
          <w:p w14:paraId="225F5547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07" w:type="pct"/>
            <w:gridSpan w:val="15"/>
            <w:tcBorders>
              <w:left w:val="single" w:sz="4" w:space="0" w:color="808080"/>
              <w:right w:val="single" w:sz="4" w:space="0" w:color="808080"/>
            </w:tcBorders>
          </w:tcPr>
          <w:p w14:paraId="3E57526B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Администратор по обеспечению безопасности информации</w:t>
            </w:r>
          </w:p>
        </w:tc>
      </w:tr>
      <w:tr w:rsidR="004E478F" w:rsidRPr="00C80DFB" w14:paraId="18BCEF3C" w14:textId="77777777" w:rsidTr="00C21868">
        <w:trPr>
          <w:trHeight w:val="283"/>
        </w:trPr>
        <w:tc>
          <w:tcPr>
            <w:tcW w:w="1289" w:type="pct"/>
            <w:gridSpan w:val="5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75407E4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ОКПДТР</w:t>
            </w:r>
          </w:p>
        </w:tc>
        <w:tc>
          <w:tcPr>
            <w:tcW w:w="90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DBF93B6" w14:textId="77777777" w:rsidR="004E478F" w:rsidRPr="00C80DFB" w:rsidRDefault="004E478F" w:rsidP="004E478F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26579</w:t>
            </w:r>
          </w:p>
        </w:tc>
        <w:tc>
          <w:tcPr>
            <w:tcW w:w="2807" w:type="pct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9929DCF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Специалист по защите информации</w:t>
            </w:r>
          </w:p>
        </w:tc>
      </w:tr>
      <w:tr w:rsidR="004E478F" w:rsidRPr="00C80DFB" w14:paraId="467A8849" w14:textId="77777777" w:rsidTr="00C21868">
        <w:trPr>
          <w:trHeight w:val="278"/>
        </w:trPr>
        <w:tc>
          <w:tcPr>
            <w:tcW w:w="1289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3328CE4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553D43A" w14:textId="77777777" w:rsidR="004E478F" w:rsidRPr="00C80DFB" w:rsidRDefault="004E478F" w:rsidP="004E478F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40067</w:t>
            </w:r>
          </w:p>
        </w:tc>
        <w:tc>
          <w:tcPr>
            <w:tcW w:w="2807" w:type="pct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C01A742" w14:textId="77777777" w:rsidR="004E478F" w:rsidRPr="00C80DFB" w:rsidRDefault="004E478F" w:rsidP="004E478F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Администратор вычислительной сети</w:t>
            </w:r>
          </w:p>
        </w:tc>
      </w:tr>
      <w:tr w:rsidR="004E478F" w:rsidRPr="00C80DFB" w14:paraId="64F14F4E" w14:textId="77777777" w:rsidTr="00C21868">
        <w:trPr>
          <w:trHeight w:val="278"/>
        </w:trPr>
        <w:tc>
          <w:tcPr>
            <w:tcW w:w="1289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5CB3547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FC7E00D" w14:textId="77777777" w:rsidR="004E478F" w:rsidRPr="00C80DFB" w:rsidRDefault="004E478F" w:rsidP="004E478F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22824</w:t>
            </w:r>
          </w:p>
        </w:tc>
        <w:tc>
          <w:tcPr>
            <w:tcW w:w="2807" w:type="pct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1EB24D7" w14:textId="77777777" w:rsidR="004E478F" w:rsidRPr="00C80DFB" w:rsidRDefault="004E478F" w:rsidP="004E478F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Инженер-программист</w:t>
            </w:r>
          </w:p>
        </w:tc>
      </w:tr>
      <w:tr w:rsidR="004E478F" w:rsidRPr="00C80DFB" w14:paraId="44D55B3B" w14:textId="77777777" w:rsidTr="00C21868">
        <w:trPr>
          <w:trHeight w:val="277"/>
        </w:trPr>
        <w:tc>
          <w:tcPr>
            <w:tcW w:w="1289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87C3F47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1943565" w14:textId="77777777" w:rsidR="004E478F" w:rsidRPr="00C80DFB" w:rsidRDefault="004E478F" w:rsidP="004E478F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40070</w:t>
            </w:r>
          </w:p>
        </w:tc>
        <w:tc>
          <w:tcPr>
            <w:tcW w:w="2807" w:type="pct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DD16325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Администратор информационной безопасности вычислительной сети</w:t>
            </w:r>
          </w:p>
        </w:tc>
      </w:tr>
      <w:tr w:rsidR="007362B2" w:rsidRPr="00C80DFB" w14:paraId="6EFC5401" w14:textId="77777777" w:rsidTr="00C21868">
        <w:trPr>
          <w:trHeight w:val="277"/>
        </w:trPr>
        <w:tc>
          <w:tcPr>
            <w:tcW w:w="1289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F3A0635" w14:textId="04A3CA22" w:rsidR="007362B2" w:rsidRPr="00C80DFB" w:rsidRDefault="007362B2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ОКСО</w:t>
            </w:r>
          </w:p>
        </w:tc>
        <w:tc>
          <w:tcPr>
            <w:tcW w:w="90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00D0A07" w14:textId="088B46D1" w:rsidR="007362B2" w:rsidRPr="00C80DFB" w:rsidRDefault="005103D9" w:rsidP="00B4174D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hyperlink r:id="rId13" w:history="1">
              <w:r w:rsidR="007362B2" w:rsidRPr="00B4174D">
                <w:rPr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zh-CN"/>
                </w:rPr>
                <w:t> 2.10.03.01</w:t>
              </w:r>
            </w:hyperlink>
          </w:p>
        </w:tc>
        <w:tc>
          <w:tcPr>
            <w:tcW w:w="2807" w:type="pct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F46822A" w14:textId="29ADB87C" w:rsidR="007362B2" w:rsidRPr="00B4174D" w:rsidRDefault="005103D9" w:rsidP="00B4174D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hyperlink r:id="rId14" w:history="1">
              <w:r w:rsidR="007362B2" w:rsidRPr="00B4174D">
                <w:rPr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zh-CN"/>
                </w:rPr>
                <w:t>Информационная безопасность</w:t>
              </w:r>
            </w:hyperlink>
          </w:p>
        </w:tc>
      </w:tr>
      <w:tr w:rsidR="004E478F" w:rsidRPr="00C80DFB" w14:paraId="20595EF0" w14:textId="77777777" w:rsidTr="00C21868">
        <w:trPr>
          <w:gridAfter w:val="1"/>
          <w:wAfter w:w="5" w:type="pct"/>
          <w:trHeight w:val="592"/>
        </w:trPr>
        <w:tc>
          <w:tcPr>
            <w:tcW w:w="4995" w:type="pct"/>
            <w:gridSpan w:val="23"/>
            <w:shd w:val="clear" w:color="auto" w:fill="auto"/>
            <w:vAlign w:val="center"/>
          </w:tcPr>
          <w:p w14:paraId="4819C9A3" w14:textId="77777777" w:rsidR="004E478F" w:rsidRPr="00C80DFB" w:rsidRDefault="004E478F" w:rsidP="004E478F">
            <w:pPr>
              <w:suppressAutoHyphens/>
              <w:spacing w:after="0" w:line="240" w:lineRule="auto"/>
              <w:contextualSpacing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3.2.1. Трудовая функция</w:t>
            </w:r>
          </w:p>
        </w:tc>
      </w:tr>
      <w:tr w:rsidR="004E478F" w:rsidRPr="00C80DFB" w14:paraId="3829F52D" w14:textId="77777777" w:rsidTr="00C21868">
        <w:trPr>
          <w:trHeight w:val="278"/>
        </w:trPr>
        <w:tc>
          <w:tcPr>
            <w:tcW w:w="784" w:type="pct"/>
            <w:shd w:val="clear" w:color="auto" w:fill="auto"/>
            <w:vAlign w:val="center"/>
          </w:tcPr>
          <w:p w14:paraId="1F9BE62C" w14:textId="77777777" w:rsidR="004E478F" w:rsidRPr="00C80DFB" w:rsidRDefault="004E478F" w:rsidP="004E478F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Наименование</w:t>
            </w:r>
          </w:p>
        </w:tc>
        <w:tc>
          <w:tcPr>
            <w:tcW w:w="192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AD9D650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Администрирование подсистем защиты информации в операционных системах</w:t>
            </w:r>
          </w:p>
        </w:tc>
        <w:tc>
          <w:tcPr>
            <w:tcW w:w="297" w:type="pct"/>
            <w:gridSpan w:val="2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1FF9AF8" w14:textId="77777777" w:rsidR="004E478F" w:rsidRPr="00C80DFB" w:rsidRDefault="004E478F" w:rsidP="004E478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Код</w:t>
            </w:r>
          </w:p>
        </w:tc>
        <w:tc>
          <w:tcPr>
            <w:tcW w:w="46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5E9091D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B/01.6</w:t>
            </w:r>
          </w:p>
        </w:tc>
        <w:tc>
          <w:tcPr>
            <w:tcW w:w="777" w:type="pct"/>
            <w:gridSpan w:val="4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80F8263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Уровень (подуровень) квалификации</w:t>
            </w:r>
          </w:p>
        </w:tc>
        <w:tc>
          <w:tcPr>
            <w:tcW w:w="75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609FC89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4E478F" w:rsidRPr="00C80DFB" w14:paraId="38580F51" w14:textId="77777777" w:rsidTr="00C21868">
        <w:trPr>
          <w:gridAfter w:val="1"/>
          <w:wAfter w:w="5" w:type="pct"/>
          <w:trHeight w:val="281"/>
        </w:trPr>
        <w:tc>
          <w:tcPr>
            <w:tcW w:w="4995" w:type="pct"/>
            <w:gridSpan w:val="23"/>
            <w:shd w:val="clear" w:color="auto" w:fill="auto"/>
            <w:vAlign w:val="center"/>
          </w:tcPr>
          <w:p w14:paraId="3CAF9E48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</w:pPr>
          </w:p>
        </w:tc>
      </w:tr>
      <w:tr w:rsidR="004E478F" w:rsidRPr="00C80DFB" w14:paraId="4C17A5DD" w14:textId="77777777" w:rsidTr="00C21868">
        <w:trPr>
          <w:gridAfter w:val="1"/>
          <w:wAfter w:w="5" w:type="pct"/>
          <w:trHeight w:val="488"/>
        </w:trPr>
        <w:tc>
          <w:tcPr>
            <w:tcW w:w="1045" w:type="pct"/>
            <w:gridSpan w:val="3"/>
            <w:shd w:val="clear" w:color="auto" w:fill="auto"/>
            <w:vAlign w:val="center"/>
          </w:tcPr>
          <w:p w14:paraId="25506421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Происхождение трудовой функции</w:t>
            </w:r>
          </w:p>
        </w:tc>
        <w:tc>
          <w:tcPr>
            <w:tcW w:w="70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181E0754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Оригинал</w:t>
            </w:r>
          </w:p>
        </w:tc>
        <w:tc>
          <w:tcPr>
            <w:tcW w:w="328" w:type="pct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530BE3FA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962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A35CC15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Заимствовано из оригинала</w:t>
            </w:r>
          </w:p>
        </w:tc>
        <w:tc>
          <w:tcPr>
            <w:tcW w:w="771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4CE30870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82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CC77D1D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E478F" w:rsidRPr="00C80DFB" w14:paraId="387DE3C8" w14:textId="77777777" w:rsidTr="00C21868">
        <w:trPr>
          <w:gridAfter w:val="1"/>
          <w:wAfter w:w="5" w:type="pct"/>
          <w:trHeight w:val="479"/>
        </w:trPr>
        <w:tc>
          <w:tcPr>
            <w:tcW w:w="1045" w:type="pct"/>
            <w:gridSpan w:val="3"/>
            <w:shd w:val="clear" w:color="auto" w:fill="auto"/>
            <w:vAlign w:val="center"/>
          </w:tcPr>
          <w:p w14:paraId="4242F171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</w:p>
        </w:tc>
        <w:tc>
          <w:tcPr>
            <w:tcW w:w="1971" w:type="pct"/>
            <w:gridSpan w:val="10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1D3553F2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</w:p>
        </w:tc>
        <w:tc>
          <w:tcPr>
            <w:tcW w:w="796" w:type="pct"/>
            <w:gridSpan w:val="6"/>
            <w:tcBorders>
              <w:top w:val="single" w:sz="2" w:space="0" w:color="808080"/>
            </w:tcBorders>
            <w:shd w:val="clear" w:color="auto" w:fill="auto"/>
          </w:tcPr>
          <w:p w14:paraId="21E220DD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Код оригинала</w:t>
            </w:r>
          </w:p>
        </w:tc>
        <w:tc>
          <w:tcPr>
            <w:tcW w:w="1182" w:type="pct"/>
            <w:gridSpan w:val="4"/>
            <w:tcBorders>
              <w:top w:val="single" w:sz="2" w:space="0" w:color="808080"/>
            </w:tcBorders>
            <w:shd w:val="clear" w:color="auto" w:fill="auto"/>
          </w:tcPr>
          <w:p w14:paraId="7B138FBB" w14:textId="77777777" w:rsidR="004E478F" w:rsidRPr="00C80DFB" w:rsidRDefault="004E478F" w:rsidP="004E478F">
            <w:pPr>
              <w:suppressAutoHyphens/>
              <w:spacing w:after="0" w:line="240" w:lineRule="auto"/>
              <w:ind w:left="-85" w:right="-3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Регистрационный номер профессионального стандарта</w:t>
            </w:r>
          </w:p>
        </w:tc>
      </w:tr>
    </w:tbl>
    <w:p w14:paraId="50984A65" w14:textId="77777777" w:rsidR="004E478F" w:rsidRPr="00C80DFB" w:rsidRDefault="004E478F" w:rsidP="004E478F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00" w:firstRow="0" w:lastRow="0" w:firstColumn="0" w:lastColumn="0" w:noHBand="0" w:noVBand="0"/>
      </w:tblPr>
      <w:tblGrid>
        <w:gridCol w:w="2034"/>
        <w:gridCol w:w="7315"/>
      </w:tblGrid>
      <w:tr w:rsidR="004E478F" w:rsidRPr="00C80DFB" w14:paraId="11D2A598" w14:textId="77777777" w:rsidTr="00D021D2">
        <w:trPr>
          <w:trHeight w:val="200"/>
        </w:trPr>
        <w:tc>
          <w:tcPr>
            <w:tcW w:w="1088" w:type="pct"/>
            <w:vMerge w:val="restart"/>
            <w:shd w:val="clear" w:color="auto" w:fill="auto"/>
          </w:tcPr>
          <w:p w14:paraId="7D6ADD41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Трудовые действия</w:t>
            </w:r>
          </w:p>
        </w:tc>
        <w:tc>
          <w:tcPr>
            <w:tcW w:w="3912" w:type="pct"/>
            <w:shd w:val="clear" w:color="auto" w:fill="auto"/>
          </w:tcPr>
          <w:p w14:paraId="07B6FB48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Определение состава применяемых программно-аппаратных средств защиты информации в операционных системах</w:t>
            </w:r>
          </w:p>
        </w:tc>
      </w:tr>
      <w:tr w:rsidR="004E478F" w:rsidRPr="00C80DFB" w14:paraId="71A9B7B4" w14:textId="77777777" w:rsidTr="00D021D2">
        <w:trPr>
          <w:trHeight w:val="444"/>
        </w:trPr>
        <w:tc>
          <w:tcPr>
            <w:tcW w:w="1088" w:type="pct"/>
            <w:vMerge/>
            <w:shd w:val="clear" w:color="auto" w:fill="auto"/>
          </w:tcPr>
          <w:p w14:paraId="592760AE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56B4D059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Разработка порядка применения программно-аппаратных средств защиты информации в операционных системах</w:t>
            </w:r>
          </w:p>
        </w:tc>
      </w:tr>
      <w:tr w:rsidR="004E478F" w:rsidRPr="00C80DFB" w14:paraId="2C37D56B" w14:textId="77777777" w:rsidTr="00D021D2">
        <w:trPr>
          <w:trHeight w:val="451"/>
        </w:trPr>
        <w:tc>
          <w:tcPr>
            <w:tcW w:w="1088" w:type="pct"/>
            <w:vMerge/>
            <w:shd w:val="clear" w:color="auto" w:fill="auto"/>
          </w:tcPr>
          <w:p w14:paraId="16F95846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76BC2DD9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Формирование шаблонов установки программно-аппаратных средств защиты информации в операционных системах</w:t>
            </w:r>
          </w:p>
        </w:tc>
      </w:tr>
      <w:tr w:rsidR="004E478F" w:rsidRPr="00C80DFB" w14:paraId="4ADE929B" w14:textId="77777777" w:rsidTr="00D021D2">
        <w:trPr>
          <w:trHeight w:val="200"/>
        </w:trPr>
        <w:tc>
          <w:tcPr>
            <w:tcW w:w="1088" w:type="pct"/>
            <w:vMerge/>
            <w:shd w:val="clear" w:color="auto" w:fill="auto"/>
          </w:tcPr>
          <w:p w14:paraId="75033FD0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18B3F584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Установка программно-аппаратных средств защиты информации в операционных системах, включая средства криптографической защиты информации</w:t>
            </w:r>
          </w:p>
        </w:tc>
      </w:tr>
      <w:tr w:rsidR="004E478F" w:rsidRPr="00C80DFB" w14:paraId="24A255C5" w14:textId="77777777" w:rsidTr="00D021D2">
        <w:trPr>
          <w:trHeight w:val="515"/>
        </w:trPr>
        <w:tc>
          <w:tcPr>
            <w:tcW w:w="1088" w:type="pct"/>
            <w:vMerge/>
            <w:shd w:val="clear" w:color="auto" w:fill="auto"/>
          </w:tcPr>
          <w:p w14:paraId="57AB335A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5DDDE4E0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Конфигурирование программно-аппаратных средств защиты информации в операционных системах</w:t>
            </w:r>
          </w:p>
        </w:tc>
      </w:tr>
      <w:tr w:rsidR="004E478F" w:rsidRPr="00C80DFB" w14:paraId="5DCABCB5" w14:textId="77777777" w:rsidTr="00D021D2">
        <w:trPr>
          <w:trHeight w:val="200"/>
        </w:trPr>
        <w:tc>
          <w:tcPr>
            <w:tcW w:w="1088" w:type="pct"/>
            <w:vMerge/>
            <w:shd w:val="clear" w:color="auto" w:fill="auto"/>
          </w:tcPr>
          <w:p w14:paraId="02C12BBB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47B74B26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Контроль корректности функционирования программно-аппаратных средств защиты информации в операционных системах</w:t>
            </w:r>
          </w:p>
        </w:tc>
      </w:tr>
      <w:tr w:rsidR="004E478F" w:rsidRPr="00C80DFB" w14:paraId="3471CF8B" w14:textId="77777777" w:rsidTr="00D021D2">
        <w:trPr>
          <w:trHeight w:val="440"/>
        </w:trPr>
        <w:tc>
          <w:tcPr>
            <w:tcW w:w="1088" w:type="pct"/>
            <w:vMerge/>
            <w:shd w:val="clear" w:color="auto" w:fill="auto"/>
          </w:tcPr>
          <w:p w14:paraId="45B65CAC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000E0210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Управление антивирусной защитой операционных систем в соответствии с действующими требованиями</w:t>
            </w:r>
          </w:p>
        </w:tc>
      </w:tr>
      <w:tr w:rsidR="004E478F" w:rsidRPr="00C80DFB" w14:paraId="4499AA5F" w14:textId="77777777" w:rsidTr="00D021D2">
        <w:trPr>
          <w:trHeight w:val="212"/>
        </w:trPr>
        <w:tc>
          <w:tcPr>
            <w:tcW w:w="1088" w:type="pct"/>
            <w:vMerge w:val="restart"/>
            <w:shd w:val="clear" w:color="auto" w:fill="auto"/>
          </w:tcPr>
          <w:p w14:paraId="0D33D607" w14:textId="77777777" w:rsidR="004E478F" w:rsidRPr="00C80DFB" w:rsidRDefault="004E478F" w:rsidP="004E47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Необходимые умения</w:t>
            </w:r>
          </w:p>
        </w:tc>
        <w:tc>
          <w:tcPr>
            <w:tcW w:w="3912" w:type="pct"/>
            <w:shd w:val="clear" w:color="auto" w:fill="auto"/>
          </w:tcPr>
          <w:p w14:paraId="18A67315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Формулировать политики безопасности операционных систем</w:t>
            </w:r>
          </w:p>
        </w:tc>
      </w:tr>
      <w:tr w:rsidR="004E478F" w:rsidRPr="00C80DFB" w14:paraId="305A5FE8" w14:textId="77777777" w:rsidTr="00D021D2">
        <w:trPr>
          <w:trHeight w:val="183"/>
        </w:trPr>
        <w:tc>
          <w:tcPr>
            <w:tcW w:w="1088" w:type="pct"/>
            <w:vMerge/>
            <w:shd w:val="clear" w:color="auto" w:fill="auto"/>
          </w:tcPr>
          <w:p w14:paraId="5629CBC3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1C7ADC19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Настраивать политики безопасности операционных систем</w:t>
            </w:r>
          </w:p>
        </w:tc>
      </w:tr>
      <w:tr w:rsidR="004E478F" w:rsidRPr="00C80DFB" w14:paraId="410B700B" w14:textId="77777777" w:rsidTr="00D021D2">
        <w:trPr>
          <w:trHeight w:val="251"/>
        </w:trPr>
        <w:tc>
          <w:tcPr>
            <w:tcW w:w="1088" w:type="pct"/>
            <w:vMerge/>
            <w:shd w:val="clear" w:color="auto" w:fill="auto"/>
          </w:tcPr>
          <w:p w14:paraId="161E234C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1D3CD030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Оценивать угрозы безопасности информации операционных систем</w:t>
            </w:r>
          </w:p>
        </w:tc>
      </w:tr>
      <w:tr w:rsidR="004E478F" w:rsidRPr="00C80DFB" w14:paraId="0D3AF6FE" w14:textId="77777777" w:rsidTr="00D021D2">
        <w:trPr>
          <w:trHeight w:val="183"/>
        </w:trPr>
        <w:tc>
          <w:tcPr>
            <w:tcW w:w="1088" w:type="pct"/>
            <w:vMerge/>
            <w:shd w:val="clear" w:color="auto" w:fill="auto"/>
          </w:tcPr>
          <w:p w14:paraId="6ED62F15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29D937B5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Противодействовать угрозам безопасности информации с использованием встроенных средств защиты информации операционных систем</w:t>
            </w:r>
          </w:p>
        </w:tc>
      </w:tr>
      <w:tr w:rsidR="004E478F" w:rsidRPr="00C80DFB" w14:paraId="4A3CC90F" w14:textId="77777777" w:rsidTr="00D021D2">
        <w:trPr>
          <w:trHeight w:val="183"/>
        </w:trPr>
        <w:tc>
          <w:tcPr>
            <w:tcW w:w="1088" w:type="pct"/>
            <w:vMerge/>
            <w:shd w:val="clear" w:color="auto" w:fill="auto"/>
          </w:tcPr>
          <w:p w14:paraId="2A2238C1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7DE80CB7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Выбирать режимы работы программно-аппаратных средств защиты информации в операционных системах</w:t>
            </w:r>
          </w:p>
        </w:tc>
      </w:tr>
      <w:tr w:rsidR="004E478F" w:rsidRPr="00C80DFB" w14:paraId="72E07007" w14:textId="77777777" w:rsidTr="00D021D2">
        <w:trPr>
          <w:trHeight w:val="183"/>
        </w:trPr>
        <w:tc>
          <w:tcPr>
            <w:tcW w:w="1088" w:type="pct"/>
            <w:vMerge/>
            <w:shd w:val="clear" w:color="auto" w:fill="auto"/>
          </w:tcPr>
          <w:p w14:paraId="18FA129A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4CA862BB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Настраивать антивирусные средства защиты информации в операционных системах</w:t>
            </w:r>
          </w:p>
        </w:tc>
      </w:tr>
      <w:tr w:rsidR="004E478F" w:rsidRPr="00C80DFB" w14:paraId="6D23921B" w14:textId="77777777" w:rsidTr="00D021D2">
        <w:trPr>
          <w:trHeight w:val="183"/>
        </w:trPr>
        <w:tc>
          <w:tcPr>
            <w:tcW w:w="1088" w:type="pct"/>
            <w:vMerge/>
            <w:shd w:val="clear" w:color="auto" w:fill="auto"/>
          </w:tcPr>
          <w:p w14:paraId="2736C36A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7AF3918C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Устанавливать обновления программного обеспечения и средств антивирусной защиты</w:t>
            </w:r>
          </w:p>
        </w:tc>
      </w:tr>
      <w:tr w:rsidR="004E478F" w:rsidRPr="00C80DFB" w14:paraId="2E93EC28" w14:textId="77777777" w:rsidTr="00D021D2">
        <w:trPr>
          <w:trHeight w:val="183"/>
        </w:trPr>
        <w:tc>
          <w:tcPr>
            <w:tcW w:w="1088" w:type="pct"/>
            <w:vMerge/>
            <w:shd w:val="clear" w:color="auto" w:fill="auto"/>
          </w:tcPr>
          <w:p w14:paraId="08A90588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5745DF4A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Проводить мониторинг функционирования программно-аппаратных средств защиты информации в операционных системах</w:t>
            </w:r>
          </w:p>
        </w:tc>
      </w:tr>
      <w:tr w:rsidR="004E478F" w:rsidRPr="00C80DFB" w14:paraId="15D8E1BD" w14:textId="77777777" w:rsidTr="00D021D2">
        <w:trPr>
          <w:trHeight w:val="183"/>
        </w:trPr>
        <w:tc>
          <w:tcPr>
            <w:tcW w:w="1088" w:type="pct"/>
            <w:vMerge/>
            <w:shd w:val="clear" w:color="auto" w:fill="auto"/>
          </w:tcPr>
          <w:p w14:paraId="7BD77EF0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152DB72C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Производить анализ эффективности программно-аппаратных средств защиты информации в операционных системах</w:t>
            </w:r>
          </w:p>
        </w:tc>
      </w:tr>
      <w:tr w:rsidR="004E478F" w:rsidRPr="00C80DFB" w14:paraId="6A3955B6" w14:textId="77777777" w:rsidTr="00D021D2">
        <w:trPr>
          <w:trHeight w:val="71"/>
        </w:trPr>
        <w:tc>
          <w:tcPr>
            <w:tcW w:w="1088" w:type="pct"/>
            <w:vMerge/>
            <w:shd w:val="clear" w:color="auto" w:fill="auto"/>
          </w:tcPr>
          <w:p w14:paraId="3C58BF77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33B60DBA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Оценивать оптимальность выбора программно-аппаратных средств защиты информации и их режимов функционирования в операционных системах</w:t>
            </w:r>
          </w:p>
        </w:tc>
      </w:tr>
      <w:tr w:rsidR="004E478F" w:rsidRPr="00C80DFB" w14:paraId="140D81FF" w14:textId="77777777" w:rsidTr="00D021D2">
        <w:trPr>
          <w:trHeight w:val="250"/>
        </w:trPr>
        <w:tc>
          <w:tcPr>
            <w:tcW w:w="1088" w:type="pct"/>
            <w:vMerge w:val="restart"/>
            <w:shd w:val="clear" w:color="auto" w:fill="auto"/>
          </w:tcPr>
          <w:p w14:paraId="349A0959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Необходимые знания</w:t>
            </w:r>
          </w:p>
        </w:tc>
        <w:tc>
          <w:tcPr>
            <w:tcW w:w="3912" w:type="pct"/>
            <w:shd w:val="clear" w:color="auto" w:fill="auto"/>
          </w:tcPr>
          <w:p w14:paraId="14657A32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Архитектура и принципы построения операционных систем</w:t>
            </w:r>
          </w:p>
        </w:tc>
      </w:tr>
      <w:tr w:rsidR="004E478F" w:rsidRPr="00C80DFB" w14:paraId="30E60958" w14:textId="77777777" w:rsidTr="00D021D2">
        <w:trPr>
          <w:trHeight w:val="291"/>
        </w:trPr>
        <w:tc>
          <w:tcPr>
            <w:tcW w:w="1088" w:type="pct"/>
            <w:vMerge/>
            <w:shd w:val="clear" w:color="auto" w:fill="auto"/>
          </w:tcPr>
          <w:p w14:paraId="6540BF18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7FEFE30B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Программные интерфейсы операционных систем</w:t>
            </w:r>
          </w:p>
        </w:tc>
      </w:tr>
      <w:tr w:rsidR="004E478F" w:rsidRPr="00C80DFB" w14:paraId="791273A4" w14:textId="77777777" w:rsidTr="00D021D2">
        <w:trPr>
          <w:trHeight w:val="503"/>
        </w:trPr>
        <w:tc>
          <w:tcPr>
            <w:tcW w:w="1088" w:type="pct"/>
            <w:vMerge/>
            <w:shd w:val="clear" w:color="auto" w:fill="auto"/>
          </w:tcPr>
          <w:p w14:paraId="040141A0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3F3F43A2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Виды политик управления доступом и информационными потоками применительно к операционным системам</w:t>
            </w:r>
          </w:p>
        </w:tc>
      </w:tr>
      <w:tr w:rsidR="004E478F" w:rsidRPr="00C80DFB" w14:paraId="61D5EF1B" w14:textId="77777777" w:rsidTr="00D021D2">
        <w:trPr>
          <w:trHeight w:val="311"/>
        </w:trPr>
        <w:tc>
          <w:tcPr>
            <w:tcW w:w="1088" w:type="pct"/>
            <w:vMerge/>
            <w:shd w:val="clear" w:color="auto" w:fill="auto"/>
          </w:tcPr>
          <w:p w14:paraId="53EB59F5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06E6DDC1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Архитектура подсистем защиты информации в операционных системах</w:t>
            </w:r>
          </w:p>
        </w:tc>
      </w:tr>
      <w:tr w:rsidR="004E478F" w:rsidRPr="00C80DFB" w14:paraId="44750031" w14:textId="77777777" w:rsidTr="00D021D2">
        <w:trPr>
          <w:trHeight w:val="503"/>
        </w:trPr>
        <w:tc>
          <w:tcPr>
            <w:tcW w:w="1088" w:type="pct"/>
            <w:vMerge/>
            <w:shd w:val="clear" w:color="auto" w:fill="auto"/>
          </w:tcPr>
          <w:p w14:paraId="6742CF46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0916A2EC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Принципы функционирования средств защиты информации в операционных системах, в том числе использующих криптографические алгоритмы</w:t>
            </w:r>
          </w:p>
        </w:tc>
      </w:tr>
      <w:tr w:rsidR="004E478F" w:rsidRPr="00C80DFB" w14:paraId="0531BC6F" w14:textId="77777777" w:rsidTr="00D021D2">
        <w:trPr>
          <w:trHeight w:val="437"/>
        </w:trPr>
        <w:tc>
          <w:tcPr>
            <w:tcW w:w="1088" w:type="pct"/>
            <w:vMerge/>
            <w:shd w:val="clear" w:color="auto" w:fill="auto"/>
          </w:tcPr>
          <w:p w14:paraId="57952414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0F95E9A9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Состав типовых конфигураций программно-аппаратных средств защиты информации</w:t>
            </w:r>
          </w:p>
        </w:tc>
      </w:tr>
      <w:tr w:rsidR="004E478F" w:rsidRPr="00C80DFB" w14:paraId="341A0BC5" w14:textId="77777777" w:rsidTr="00D021D2">
        <w:trPr>
          <w:trHeight w:val="170"/>
        </w:trPr>
        <w:tc>
          <w:tcPr>
            <w:tcW w:w="1088" w:type="pct"/>
            <w:vMerge/>
            <w:shd w:val="clear" w:color="auto" w:fill="auto"/>
          </w:tcPr>
          <w:p w14:paraId="60169F1A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5EE28BCC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Требования по составу и характеристикам подсистем защиты информации применительно к операционным системам</w:t>
            </w:r>
          </w:p>
        </w:tc>
      </w:tr>
      <w:tr w:rsidR="004E478F" w:rsidRPr="00C80DFB" w14:paraId="4916E328" w14:textId="77777777" w:rsidTr="00D021D2">
        <w:trPr>
          <w:trHeight w:val="453"/>
        </w:trPr>
        <w:tc>
          <w:tcPr>
            <w:tcW w:w="1088" w:type="pct"/>
            <w:vMerge/>
            <w:shd w:val="clear" w:color="auto" w:fill="auto"/>
          </w:tcPr>
          <w:p w14:paraId="6642454D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176998C8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Порядок реализации методов и средств антивирусной защиты в операционных системах</w:t>
            </w:r>
          </w:p>
        </w:tc>
      </w:tr>
      <w:tr w:rsidR="004E478F" w:rsidRPr="00C80DFB" w14:paraId="1B002DA1" w14:textId="77777777" w:rsidTr="00D021D2">
        <w:trPr>
          <w:trHeight w:val="384"/>
        </w:trPr>
        <w:tc>
          <w:tcPr>
            <w:tcW w:w="1088" w:type="pct"/>
            <w:vMerge/>
            <w:shd w:val="clear" w:color="auto" w:fill="auto"/>
          </w:tcPr>
          <w:p w14:paraId="0E155FB5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650564FD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Программно-аппаратные средства и методы защиты информации в операционных системах</w:t>
            </w:r>
          </w:p>
        </w:tc>
      </w:tr>
      <w:tr w:rsidR="004E478F" w:rsidRPr="00C80DFB" w14:paraId="46072DA2" w14:textId="77777777" w:rsidTr="00D021D2">
        <w:trPr>
          <w:trHeight w:val="384"/>
        </w:trPr>
        <w:tc>
          <w:tcPr>
            <w:tcW w:w="1088" w:type="pct"/>
            <w:vMerge/>
            <w:shd w:val="clear" w:color="auto" w:fill="auto"/>
          </w:tcPr>
          <w:p w14:paraId="70E34CA8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5B00BAB2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Принципы работы и правила эксплуатации программно-аппаратных средств защиты информации</w:t>
            </w:r>
          </w:p>
        </w:tc>
      </w:tr>
      <w:tr w:rsidR="004E478F" w:rsidRPr="00C80DFB" w14:paraId="1FD8D74D" w14:textId="77777777" w:rsidTr="00D021D2">
        <w:trPr>
          <w:trHeight w:val="70"/>
        </w:trPr>
        <w:tc>
          <w:tcPr>
            <w:tcW w:w="1088" w:type="pct"/>
            <w:vMerge/>
            <w:shd w:val="clear" w:color="auto" w:fill="auto"/>
          </w:tcPr>
          <w:p w14:paraId="1C6E7A11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554DAC53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Нормативные правовые акты в области защиты информации</w:t>
            </w:r>
          </w:p>
        </w:tc>
      </w:tr>
      <w:tr w:rsidR="004E478F" w:rsidRPr="00C80DFB" w14:paraId="624DE866" w14:textId="77777777" w:rsidTr="00D021D2">
        <w:trPr>
          <w:trHeight w:val="283"/>
        </w:trPr>
        <w:tc>
          <w:tcPr>
            <w:tcW w:w="1088" w:type="pct"/>
            <w:vMerge/>
            <w:shd w:val="clear" w:color="auto" w:fill="auto"/>
          </w:tcPr>
          <w:p w14:paraId="5CC87512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1140140D" w14:textId="4BFC04EE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Руководящие и методические документы уполномоченных федеральных органов исполнительной </w:t>
            </w:r>
            <w:r w:rsidR="00071A38"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власти по защите информации и обеспечению безопасности критической информационной инфраструктуры</w:t>
            </w:r>
          </w:p>
        </w:tc>
      </w:tr>
      <w:tr w:rsidR="004E478F" w:rsidRPr="00C80DFB" w14:paraId="3D8C21BB" w14:textId="77777777" w:rsidTr="00D021D2">
        <w:trPr>
          <w:trHeight w:val="70"/>
        </w:trPr>
        <w:tc>
          <w:tcPr>
            <w:tcW w:w="1088" w:type="pct"/>
            <w:vMerge/>
            <w:shd w:val="clear" w:color="auto" w:fill="auto"/>
          </w:tcPr>
          <w:p w14:paraId="61D97B4D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6F5C288A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Организационные меры по защите информации</w:t>
            </w:r>
          </w:p>
        </w:tc>
      </w:tr>
      <w:tr w:rsidR="004E478F" w:rsidRPr="00C80DFB" w14:paraId="5A455385" w14:textId="77777777" w:rsidTr="00D021D2">
        <w:trPr>
          <w:trHeight w:val="511"/>
        </w:trPr>
        <w:tc>
          <w:tcPr>
            <w:tcW w:w="1088" w:type="pct"/>
            <w:shd w:val="clear" w:color="auto" w:fill="auto"/>
          </w:tcPr>
          <w:p w14:paraId="43F6D67B" w14:textId="77777777" w:rsidR="004E478F" w:rsidRPr="00C80DFB" w:rsidRDefault="004E478F" w:rsidP="004E47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Другие характеристики</w:t>
            </w:r>
          </w:p>
        </w:tc>
        <w:tc>
          <w:tcPr>
            <w:tcW w:w="3912" w:type="pct"/>
            <w:shd w:val="clear" w:color="auto" w:fill="auto"/>
          </w:tcPr>
          <w:p w14:paraId="6F8EF476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</w:tbl>
    <w:p w14:paraId="30A1EA83" w14:textId="77777777" w:rsidR="004E478F" w:rsidRPr="00C80DFB" w:rsidRDefault="004E478F" w:rsidP="004E478F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65"/>
        <w:gridCol w:w="694"/>
        <w:gridCol w:w="1054"/>
        <w:gridCol w:w="390"/>
        <w:gridCol w:w="1260"/>
        <w:gridCol w:w="552"/>
        <w:gridCol w:w="28"/>
        <w:gridCol w:w="47"/>
        <w:gridCol w:w="788"/>
        <w:gridCol w:w="653"/>
        <w:gridCol w:w="795"/>
        <w:gridCol w:w="1629"/>
      </w:tblGrid>
      <w:tr w:rsidR="004E478F" w:rsidRPr="00C80DFB" w14:paraId="14543610" w14:textId="77777777" w:rsidTr="00D021D2">
        <w:trPr>
          <w:trHeight w:val="592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4EAE6B39" w14:textId="77777777" w:rsidR="004E478F" w:rsidRPr="00C80DFB" w:rsidRDefault="004E478F" w:rsidP="004E478F">
            <w:pPr>
              <w:suppressAutoHyphens/>
              <w:spacing w:after="0" w:line="240" w:lineRule="auto"/>
              <w:contextualSpacing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3.2.2. Трудовая функция</w:t>
            </w:r>
          </w:p>
        </w:tc>
      </w:tr>
      <w:tr w:rsidR="004E478F" w:rsidRPr="00C80DFB" w14:paraId="774D2D19" w14:textId="77777777" w:rsidTr="00D021D2">
        <w:trPr>
          <w:trHeight w:val="278"/>
        </w:trPr>
        <w:tc>
          <w:tcPr>
            <w:tcW w:w="679" w:type="pct"/>
            <w:shd w:val="clear" w:color="auto" w:fill="auto"/>
            <w:vAlign w:val="center"/>
          </w:tcPr>
          <w:p w14:paraId="7DAABACE" w14:textId="77777777" w:rsidR="004E478F" w:rsidRPr="00C80DFB" w:rsidRDefault="004E478F" w:rsidP="004E478F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Наименование</w:t>
            </w:r>
          </w:p>
        </w:tc>
        <w:tc>
          <w:tcPr>
            <w:tcW w:w="192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9CD7D7B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Администрирование программно-аппаратных средств защиты информации в компьютерных сетях</w:t>
            </w:r>
          </w:p>
        </w:tc>
        <w:tc>
          <w:tcPr>
            <w:tcW w:w="312" w:type="pct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B5388E8" w14:textId="77777777" w:rsidR="004E478F" w:rsidRPr="00C80DFB" w:rsidRDefault="004E478F" w:rsidP="004E478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Код</w:t>
            </w:r>
          </w:p>
        </w:tc>
        <w:tc>
          <w:tcPr>
            <w:tcW w:w="44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EB83972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B/02.6</w:t>
            </w:r>
          </w:p>
        </w:tc>
        <w:tc>
          <w:tcPr>
            <w:tcW w:w="703" w:type="pct"/>
            <w:gridSpan w:val="2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C80AC59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Уровень (подуровень) квалификации</w:t>
            </w:r>
          </w:p>
        </w:tc>
        <w:tc>
          <w:tcPr>
            <w:tcW w:w="9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F609551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4E478F" w:rsidRPr="00C80DFB" w14:paraId="23EB6A9E" w14:textId="77777777" w:rsidTr="00D021D2">
        <w:trPr>
          <w:trHeight w:val="281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66C80EC4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</w:pPr>
          </w:p>
        </w:tc>
      </w:tr>
      <w:tr w:rsidR="004E478F" w:rsidRPr="00C80DFB" w14:paraId="18AAA203" w14:textId="77777777" w:rsidTr="00D021D2">
        <w:trPr>
          <w:trHeight w:val="488"/>
        </w:trPr>
        <w:tc>
          <w:tcPr>
            <w:tcW w:w="1093" w:type="pct"/>
            <w:gridSpan w:val="2"/>
            <w:shd w:val="clear" w:color="auto" w:fill="auto"/>
            <w:vAlign w:val="center"/>
          </w:tcPr>
          <w:p w14:paraId="1965FB14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Происхождение трудовой функции</w:t>
            </w:r>
          </w:p>
        </w:tc>
        <w:tc>
          <w:tcPr>
            <w:tcW w:w="54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785DF345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Оригинал</w:t>
            </w:r>
          </w:p>
        </w:tc>
        <w:tc>
          <w:tcPr>
            <w:tcW w:w="212" w:type="pct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474AA96F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05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1652DB79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Заимствовано из оригинала</w:t>
            </w:r>
          </w:p>
        </w:tc>
        <w:tc>
          <w:tcPr>
            <w:tcW w:w="7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3BA63C3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091E92A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E478F" w:rsidRPr="00C80DFB" w14:paraId="082B9735" w14:textId="77777777" w:rsidTr="00D021D2">
        <w:trPr>
          <w:trHeight w:val="479"/>
        </w:trPr>
        <w:tc>
          <w:tcPr>
            <w:tcW w:w="1093" w:type="pct"/>
            <w:gridSpan w:val="2"/>
            <w:shd w:val="clear" w:color="auto" w:fill="auto"/>
            <w:vAlign w:val="center"/>
          </w:tcPr>
          <w:p w14:paraId="651617F1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</w:p>
        </w:tc>
        <w:tc>
          <w:tcPr>
            <w:tcW w:w="1837" w:type="pct"/>
            <w:gridSpan w:val="5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1BA16400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</w:p>
        </w:tc>
        <w:tc>
          <w:tcPr>
            <w:tcW w:w="745" w:type="pct"/>
            <w:gridSpan w:val="3"/>
            <w:tcBorders>
              <w:top w:val="single" w:sz="2" w:space="0" w:color="808080"/>
            </w:tcBorders>
            <w:shd w:val="clear" w:color="auto" w:fill="auto"/>
          </w:tcPr>
          <w:p w14:paraId="1986199C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Код оригинала</w:t>
            </w:r>
          </w:p>
        </w:tc>
        <w:tc>
          <w:tcPr>
            <w:tcW w:w="1325" w:type="pct"/>
            <w:gridSpan w:val="2"/>
            <w:tcBorders>
              <w:top w:val="single" w:sz="2" w:space="0" w:color="808080"/>
            </w:tcBorders>
            <w:shd w:val="clear" w:color="auto" w:fill="auto"/>
          </w:tcPr>
          <w:p w14:paraId="489145B2" w14:textId="77777777" w:rsidR="004E478F" w:rsidRPr="00C80DFB" w:rsidRDefault="004E478F" w:rsidP="004E478F">
            <w:pPr>
              <w:suppressAutoHyphens/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Регистрационный номер профессионального стандарта</w:t>
            </w:r>
          </w:p>
        </w:tc>
      </w:tr>
    </w:tbl>
    <w:p w14:paraId="0B54820E" w14:textId="77777777" w:rsidR="004E478F" w:rsidRPr="00C80DFB" w:rsidRDefault="004E478F" w:rsidP="004E478F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00" w:firstRow="0" w:lastRow="0" w:firstColumn="0" w:lastColumn="0" w:noHBand="0" w:noVBand="0"/>
      </w:tblPr>
      <w:tblGrid>
        <w:gridCol w:w="2034"/>
        <w:gridCol w:w="7315"/>
      </w:tblGrid>
      <w:tr w:rsidR="004E478F" w:rsidRPr="00C80DFB" w14:paraId="03FC888B" w14:textId="77777777" w:rsidTr="00D021D2">
        <w:trPr>
          <w:trHeight w:val="200"/>
        </w:trPr>
        <w:tc>
          <w:tcPr>
            <w:tcW w:w="1088" w:type="pct"/>
            <w:vMerge w:val="restart"/>
            <w:shd w:val="clear" w:color="auto" w:fill="auto"/>
          </w:tcPr>
          <w:p w14:paraId="440E1699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Трудовые действия</w:t>
            </w:r>
          </w:p>
        </w:tc>
        <w:tc>
          <w:tcPr>
            <w:tcW w:w="3912" w:type="pct"/>
            <w:shd w:val="clear" w:color="auto" w:fill="auto"/>
          </w:tcPr>
          <w:p w14:paraId="6B85B84E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Определение состава применяемых программно-аппаратных средств защиты информации в компьютерных сетях</w:t>
            </w:r>
          </w:p>
        </w:tc>
      </w:tr>
      <w:tr w:rsidR="004E478F" w:rsidRPr="00C80DFB" w14:paraId="24CC2030" w14:textId="77777777" w:rsidTr="00D021D2">
        <w:trPr>
          <w:trHeight w:val="200"/>
        </w:trPr>
        <w:tc>
          <w:tcPr>
            <w:tcW w:w="1088" w:type="pct"/>
            <w:vMerge/>
            <w:shd w:val="clear" w:color="auto" w:fill="auto"/>
          </w:tcPr>
          <w:p w14:paraId="0A0EE7E2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78E28318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Разработка порядка применения программно-аппаратных средств защиты информации в компьютерных сетях</w:t>
            </w:r>
          </w:p>
        </w:tc>
      </w:tr>
      <w:tr w:rsidR="004E478F" w:rsidRPr="00C80DFB" w14:paraId="5CCB2A85" w14:textId="77777777" w:rsidTr="00D021D2">
        <w:trPr>
          <w:trHeight w:val="200"/>
        </w:trPr>
        <w:tc>
          <w:tcPr>
            <w:tcW w:w="1088" w:type="pct"/>
            <w:vMerge/>
            <w:shd w:val="clear" w:color="auto" w:fill="auto"/>
          </w:tcPr>
          <w:p w14:paraId="45FB9DA4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60DB6C00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Формирование шаблонов конфигурации программно-аппаратных средств защиты информации в компьютерных сетях</w:t>
            </w:r>
          </w:p>
        </w:tc>
      </w:tr>
      <w:tr w:rsidR="004E478F" w:rsidRPr="00C80DFB" w14:paraId="71B018D6" w14:textId="77777777" w:rsidTr="00D021D2">
        <w:trPr>
          <w:trHeight w:val="200"/>
        </w:trPr>
        <w:tc>
          <w:tcPr>
            <w:tcW w:w="1088" w:type="pct"/>
            <w:vMerge/>
            <w:shd w:val="clear" w:color="auto" w:fill="auto"/>
          </w:tcPr>
          <w:p w14:paraId="792B0715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02BB9782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Настройка программных и аппаратных средств построения компьютерных сетей, использующих криптографическую защиту информации</w:t>
            </w:r>
          </w:p>
        </w:tc>
      </w:tr>
      <w:tr w:rsidR="004E478F" w:rsidRPr="00C80DFB" w14:paraId="233AAD3F" w14:textId="77777777" w:rsidTr="00D021D2">
        <w:trPr>
          <w:trHeight w:val="200"/>
        </w:trPr>
        <w:tc>
          <w:tcPr>
            <w:tcW w:w="1088" w:type="pct"/>
            <w:vMerge/>
            <w:shd w:val="clear" w:color="auto" w:fill="auto"/>
          </w:tcPr>
          <w:p w14:paraId="0BB5B5F2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5511B431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Управление функционированием программно-аппаратных средств защиты информации в компьютерных сетях</w:t>
            </w:r>
          </w:p>
        </w:tc>
      </w:tr>
      <w:tr w:rsidR="004E478F" w:rsidRPr="00C80DFB" w14:paraId="604CF7AC" w14:textId="77777777" w:rsidTr="00D021D2">
        <w:trPr>
          <w:trHeight w:val="200"/>
        </w:trPr>
        <w:tc>
          <w:tcPr>
            <w:tcW w:w="1088" w:type="pct"/>
            <w:vMerge/>
            <w:shd w:val="clear" w:color="auto" w:fill="auto"/>
          </w:tcPr>
          <w:p w14:paraId="1D14FD84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494E6A33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Контроль корректности функционирования программно-аппаратных средств защиты информации в компьютерных сетях</w:t>
            </w:r>
          </w:p>
        </w:tc>
      </w:tr>
      <w:tr w:rsidR="004E478F" w:rsidRPr="00C80DFB" w14:paraId="16DD55EB" w14:textId="77777777" w:rsidTr="00D021D2">
        <w:trPr>
          <w:trHeight w:val="479"/>
        </w:trPr>
        <w:tc>
          <w:tcPr>
            <w:tcW w:w="1088" w:type="pct"/>
            <w:vMerge/>
            <w:shd w:val="clear" w:color="auto" w:fill="auto"/>
          </w:tcPr>
          <w:p w14:paraId="03C676D3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6FC9415C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Управление средствами межсетевого экранирования в компьютерных сетях в соответствии с действующими требованиями</w:t>
            </w:r>
          </w:p>
        </w:tc>
      </w:tr>
      <w:tr w:rsidR="004E478F" w:rsidRPr="00C80DFB" w14:paraId="77135F81" w14:textId="77777777" w:rsidTr="00D021D2">
        <w:trPr>
          <w:trHeight w:val="304"/>
        </w:trPr>
        <w:tc>
          <w:tcPr>
            <w:tcW w:w="1088" w:type="pct"/>
            <w:vMerge w:val="restart"/>
            <w:shd w:val="clear" w:color="auto" w:fill="auto"/>
          </w:tcPr>
          <w:p w14:paraId="4435D6A3" w14:textId="77777777" w:rsidR="004E478F" w:rsidRPr="00C80DFB" w:rsidRDefault="004E478F" w:rsidP="004E47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Необходимые умения</w:t>
            </w:r>
          </w:p>
        </w:tc>
        <w:tc>
          <w:tcPr>
            <w:tcW w:w="3912" w:type="pct"/>
            <w:shd w:val="clear" w:color="auto" w:fill="auto"/>
          </w:tcPr>
          <w:p w14:paraId="607802E1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Оценивать угрозы безопасности информации в компьютерных сетях</w:t>
            </w:r>
          </w:p>
        </w:tc>
      </w:tr>
      <w:tr w:rsidR="004E478F" w:rsidRPr="00C80DFB" w14:paraId="64E0AB6D" w14:textId="77777777" w:rsidTr="00D021D2">
        <w:trPr>
          <w:trHeight w:val="183"/>
        </w:trPr>
        <w:tc>
          <w:tcPr>
            <w:tcW w:w="1088" w:type="pct"/>
            <w:vMerge/>
            <w:shd w:val="clear" w:color="auto" w:fill="auto"/>
          </w:tcPr>
          <w:p w14:paraId="3D43DC0A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6F5D2EFE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Настраивать правила фильтрации пакетов в компьютерных сетях</w:t>
            </w:r>
          </w:p>
        </w:tc>
      </w:tr>
      <w:tr w:rsidR="004E478F" w:rsidRPr="00C80DFB" w14:paraId="6E1E2690" w14:textId="77777777" w:rsidTr="00D021D2">
        <w:trPr>
          <w:trHeight w:val="183"/>
        </w:trPr>
        <w:tc>
          <w:tcPr>
            <w:tcW w:w="1088" w:type="pct"/>
            <w:vMerge/>
            <w:shd w:val="clear" w:color="auto" w:fill="auto"/>
          </w:tcPr>
          <w:p w14:paraId="1A1D56D5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7298E1DF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Обосновывать выбор используемых программно-аппаратных средств защиты информации в компьютерных сетях</w:t>
            </w:r>
          </w:p>
        </w:tc>
      </w:tr>
      <w:tr w:rsidR="004E478F" w:rsidRPr="00C80DFB" w14:paraId="6B3E61F9" w14:textId="77777777" w:rsidTr="00D021D2">
        <w:trPr>
          <w:trHeight w:val="183"/>
        </w:trPr>
        <w:tc>
          <w:tcPr>
            <w:tcW w:w="1088" w:type="pct"/>
            <w:vMerge/>
            <w:shd w:val="clear" w:color="auto" w:fill="auto"/>
          </w:tcPr>
          <w:p w14:paraId="15BA5A93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29318169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Конфигурировать и контролировать корректность настройки программно-аппаратных средств защиты информации в компьютерных сетях</w:t>
            </w:r>
          </w:p>
        </w:tc>
      </w:tr>
      <w:tr w:rsidR="004E478F" w:rsidRPr="00C80DFB" w14:paraId="61461C5D" w14:textId="77777777" w:rsidTr="00D021D2">
        <w:trPr>
          <w:trHeight w:val="183"/>
        </w:trPr>
        <w:tc>
          <w:tcPr>
            <w:tcW w:w="1088" w:type="pct"/>
            <w:vMerge/>
            <w:shd w:val="clear" w:color="auto" w:fill="auto"/>
          </w:tcPr>
          <w:p w14:paraId="53417C93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1254FBA1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Выбирать режимы работы программно-аппаратных средств защиты информации в компьютерных сетях</w:t>
            </w:r>
          </w:p>
        </w:tc>
      </w:tr>
      <w:tr w:rsidR="004E478F" w:rsidRPr="00C80DFB" w14:paraId="527F7729" w14:textId="77777777" w:rsidTr="00D021D2">
        <w:trPr>
          <w:trHeight w:val="183"/>
        </w:trPr>
        <w:tc>
          <w:tcPr>
            <w:tcW w:w="1088" w:type="pct"/>
            <w:vMerge/>
            <w:shd w:val="clear" w:color="auto" w:fill="auto"/>
          </w:tcPr>
          <w:p w14:paraId="59BB038F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768474BD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Проводить мониторинг функционирования программно-аппаратных средств защиты информации в компьютерных сетях</w:t>
            </w:r>
          </w:p>
        </w:tc>
      </w:tr>
      <w:tr w:rsidR="004E478F" w:rsidRPr="00C80DFB" w14:paraId="5725E0C4" w14:textId="77777777" w:rsidTr="00D021D2">
        <w:trPr>
          <w:trHeight w:val="183"/>
        </w:trPr>
        <w:tc>
          <w:tcPr>
            <w:tcW w:w="1088" w:type="pct"/>
            <w:vMerge/>
            <w:shd w:val="clear" w:color="auto" w:fill="auto"/>
          </w:tcPr>
          <w:p w14:paraId="7F0B4D83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6FA990D3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Производить анализ эффективности программно-аппаратных средств защиты информации в компьютерных сетях</w:t>
            </w:r>
          </w:p>
        </w:tc>
      </w:tr>
      <w:tr w:rsidR="004E478F" w:rsidRPr="00C80DFB" w14:paraId="514281A6" w14:textId="77777777" w:rsidTr="00D021D2">
        <w:trPr>
          <w:trHeight w:val="183"/>
        </w:trPr>
        <w:tc>
          <w:tcPr>
            <w:tcW w:w="1088" w:type="pct"/>
            <w:vMerge/>
            <w:shd w:val="clear" w:color="auto" w:fill="auto"/>
          </w:tcPr>
          <w:p w14:paraId="632CB19E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44A6E240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Оценивать оптимальность выбора программно-аппаратных средств защиты информации и их режимов функционирования в компьютерных сетях</w:t>
            </w:r>
          </w:p>
        </w:tc>
      </w:tr>
      <w:tr w:rsidR="004E478F" w:rsidRPr="00C80DFB" w14:paraId="01897194" w14:textId="77777777" w:rsidTr="00D021D2">
        <w:trPr>
          <w:trHeight w:val="225"/>
        </w:trPr>
        <w:tc>
          <w:tcPr>
            <w:tcW w:w="1088" w:type="pct"/>
            <w:vMerge w:val="restart"/>
            <w:shd w:val="clear" w:color="auto" w:fill="auto"/>
          </w:tcPr>
          <w:p w14:paraId="7F749352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Необходимые знания</w:t>
            </w:r>
          </w:p>
        </w:tc>
        <w:tc>
          <w:tcPr>
            <w:tcW w:w="3912" w:type="pct"/>
            <w:shd w:val="clear" w:color="auto" w:fill="auto"/>
          </w:tcPr>
          <w:p w14:paraId="36449EB6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Принципы построения компьютерных сетей</w:t>
            </w:r>
          </w:p>
        </w:tc>
      </w:tr>
      <w:tr w:rsidR="004E478F" w:rsidRPr="00C80DFB" w14:paraId="325E15BC" w14:textId="77777777" w:rsidTr="00D021D2">
        <w:trPr>
          <w:trHeight w:val="170"/>
        </w:trPr>
        <w:tc>
          <w:tcPr>
            <w:tcW w:w="1088" w:type="pct"/>
            <w:vMerge/>
            <w:shd w:val="clear" w:color="auto" w:fill="auto"/>
          </w:tcPr>
          <w:p w14:paraId="10D6FCDB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22AF18FB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Стек сетевых протоколов операционных систем</w:t>
            </w:r>
          </w:p>
        </w:tc>
      </w:tr>
      <w:tr w:rsidR="004E478F" w:rsidRPr="00C80DFB" w14:paraId="57971A3F" w14:textId="77777777" w:rsidTr="00D021D2">
        <w:trPr>
          <w:trHeight w:val="170"/>
        </w:trPr>
        <w:tc>
          <w:tcPr>
            <w:tcW w:w="1088" w:type="pct"/>
            <w:vMerge/>
            <w:shd w:val="clear" w:color="auto" w:fill="auto"/>
          </w:tcPr>
          <w:p w14:paraId="5E74A67F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3C244C7D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Стек протоколов сетевого оборудования</w:t>
            </w:r>
          </w:p>
        </w:tc>
      </w:tr>
      <w:tr w:rsidR="004E478F" w:rsidRPr="00C80DFB" w14:paraId="4DD7039A" w14:textId="77777777" w:rsidTr="00D021D2">
        <w:trPr>
          <w:trHeight w:val="220"/>
        </w:trPr>
        <w:tc>
          <w:tcPr>
            <w:tcW w:w="1088" w:type="pct"/>
            <w:vMerge/>
            <w:shd w:val="clear" w:color="auto" w:fill="auto"/>
          </w:tcPr>
          <w:p w14:paraId="5AD6BDA0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7B357BB0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Порядок реализации методов и средств межсетевого экранирования </w:t>
            </w:r>
          </w:p>
        </w:tc>
      </w:tr>
      <w:tr w:rsidR="004E478F" w:rsidRPr="00C80DFB" w14:paraId="7C3ED1F7" w14:textId="77777777" w:rsidTr="00D021D2">
        <w:trPr>
          <w:trHeight w:val="476"/>
        </w:trPr>
        <w:tc>
          <w:tcPr>
            <w:tcW w:w="1088" w:type="pct"/>
            <w:vMerge/>
            <w:shd w:val="clear" w:color="auto" w:fill="auto"/>
          </w:tcPr>
          <w:p w14:paraId="4CB1FDBE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636030D9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Принципы функционирования сетевых протоколов, включающих криптографические алгоритмы</w:t>
            </w:r>
          </w:p>
        </w:tc>
      </w:tr>
      <w:tr w:rsidR="004E478F" w:rsidRPr="00C80DFB" w14:paraId="4DC52D9F" w14:textId="77777777" w:rsidTr="00D021D2">
        <w:trPr>
          <w:trHeight w:val="476"/>
        </w:trPr>
        <w:tc>
          <w:tcPr>
            <w:tcW w:w="1088" w:type="pct"/>
            <w:vMerge/>
            <w:shd w:val="clear" w:color="auto" w:fill="auto"/>
          </w:tcPr>
          <w:p w14:paraId="1109E878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44280143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Виды политик управления доступом и информационными потоками в компьютерных сетях</w:t>
            </w:r>
          </w:p>
        </w:tc>
      </w:tr>
      <w:tr w:rsidR="004E478F" w:rsidRPr="00C80DFB" w14:paraId="7A0FAC93" w14:textId="77777777" w:rsidTr="00D021D2">
        <w:trPr>
          <w:trHeight w:val="170"/>
        </w:trPr>
        <w:tc>
          <w:tcPr>
            <w:tcW w:w="1088" w:type="pct"/>
            <w:vMerge/>
            <w:shd w:val="clear" w:color="auto" w:fill="auto"/>
          </w:tcPr>
          <w:p w14:paraId="20741524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205BBA88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Источники угроз информационной безопасности в компьютерных сетях и меры по их предотвращению</w:t>
            </w:r>
          </w:p>
        </w:tc>
      </w:tr>
      <w:tr w:rsidR="004E478F" w:rsidRPr="00C80DFB" w14:paraId="11CF9D2B" w14:textId="77777777" w:rsidTr="00D021D2">
        <w:trPr>
          <w:trHeight w:val="170"/>
        </w:trPr>
        <w:tc>
          <w:tcPr>
            <w:tcW w:w="1088" w:type="pct"/>
            <w:vMerge/>
            <w:shd w:val="clear" w:color="auto" w:fill="auto"/>
          </w:tcPr>
          <w:p w14:paraId="465C73F2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63D8DE28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Состав типовых конфигураций программно-аппаратных средств защиты информации и их режимов функционирования в компьютерных сетях</w:t>
            </w:r>
          </w:p>
        </w:tc>
      </w:tr>
      <w:tr w:rsidR="004E478F" w:rsidRPr="00C80DFB" w14:paraId="31C6AECB" w14:textId="77777777" w:rsidTr="00D021D2">
        <w:trPr>
          <w:trHeight w:val="544"/>
        </w:trPr>
        <w:tc>
          <w:tcPr>
            <w:tcW w:w="1088" w:type="pct"/>
            <w:vMerge/>
            <w:shd w:val="clear" w:color="auto" w:fill="auto"/>
          </w:tcPr>
          <w:p w14:paraId="64CD3F07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30F7E987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Методы измерений, контроля и технических расчетов характеристик программно-аппаратных средств защиты информации</w:t>
            </w:r>
          </w:p>
        </w:tc>
      </w:tr>
      <w:tr w:rsidR="004E478F" w:rsidRPr="00C80DFB" w14:paraId="756F0F00" w14:textId="77777777" w:rsidTr="00D021D2">
        <w:trPr>
          <w:trHeight w:val="368"/>
        </w:trPr>
        <w:tc>
          <w:tcPr>
            <w:tcW w:w="1088" w:type="pct"/>
            <w:vMerge/>
            <w:shd w:val="clear" w:color="auto" w:fill="auto"/>
          </w:tcPr>
          <w:p w14:paraId="2E2C77EA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7B01217F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Принципы работы и правила эксплуатации эксплуатируемых программно-аппаратных средств защиты информации</w:t>
            </w:r>
          </w:p>
        </w:tc>
      </w:tr>
      <w:tr w:rsidR="004E478F" w:rsidRPr="00C80DFB" w14:paraId="01B09855" w14:textId="77777777" w:rsidTr="00D021D2">
        <w:trPr>
          <w:trHeight w:val="368"/>
        </w:trPr>
        <w:tc>
          <w:tcPr>
            <w:tcW w:w="1088" w:type="pct"/>
            <w:vMerge/>
            <w:shd w:val="clear" w:color="auto" w:fill="auto"/>
          </w:tcPr>
          <w:p w14:paraId="409F7B98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41555527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Программно-аппаратные средства и методы защиты информации в компьютерных сетях</w:t>
            </w:r>
          </w:p>
        </w:tc>
      </w:tr>
      <w:tr w:rsidR="004E478F" w:rsidRPr="00C80DFB" w14:paraId="7E4A001C" w14:textId="77777777" w:rsidTr="00D021D2">
        <w:trPr>
          <w:trHeight w:val="283"/>
        </w:trPr>
        <w:tc>
          <w:tcPr>
            <w:tcW w:w="1088" w:type="pct"/>
            <w:vMerge/>
            <w:shd w:val="clear" w:color="auto" w:fill="auto"/>
          </w:tcPr>
          <w:p w14:paraId="6ED09C37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5405D1AF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Нормативные правовые акты в области защиты информации</w:t>
            </w:r>
          </w:p>
        </w:tc>
      </w:tr>
      <w:tr w:rsidR="004E478F" w:rsidRPr="00C80DFB" w14:paraId="60248CAD" w14:textId="77777777" w:rsidTr="00D021D2">
        <w:trPr>
          <w:trHeight w:val="368"/>
        </w:trPr>
        <w:tc>
          <w:tcPr>
            <w:tcW w:w="1088" w:type="pct"/>
            <w:vMerge/>
            <w:shd w:val="clear" w:color="auto" w:fill="auto"/>
          </w:tcPr>
          <w:p w14:paraId="77F334B2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48397AB0" w14:textId="627CBB25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Руководящие и методические документы уполномоченных федеральных органов исполнительной </w:t>
            </w:r>
            <w:r w:rsidR="00071A38"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власти по защите информации и обеспечению безопасности критической информационной инфраструктуры</w:t>
            </w:r>
          </w:p>
        </w:tc>
      </w:tr>
      <w:tr w:rsidR="004E478F" w:rsidRPr="00C80DFB" w14:paraId="74B030FE" w14:textId="77777777" w:rsidTr="00D021D2">
        <w:trPr>
          <w:trHeight w:val="169"/>
        </w:trPr>
        <w:tc>
          <w:tcPr>
            <w:tcW w:w="1088" w:type="pct"/>
            <w:vMerge/>
            <w:shd w:val="clear" w:color="auto" w:fill="auto"/>
          </w:tcPr>
          <w:p w14:paraId="7535A169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257E2DCF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Организационные меры по защите информации</w:t>
            </w:r>
          </w:p>
        </w:tc>
      </w:tr>
      <w:tr w:rsidR="004E478F" w:rsidRPr="00C80DFB" w14:paraId="3B9EB0BC" w14:textId="77777777" w:rsidTr="00D021D2">
        <w:trPr>
          <w:trHeight w:val="511"/>
        </w:trPr>
        <w:tc>
          <w:tcPr>
            <w:tcW w:w="1088" w:type="pct"/>
            <w:shd w:val="clear" w:color="auto" w:fill="auto"/>
          </w:tcPr>
          <w:p w14:paraId="26547577" w14:textId="77777777" w:rsidR="004E478F" w:rsidRPr="00C80DFB" w:rsidRDefault="004E478F" w:rsidP="004E47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Другие характеристики</w:t>
            </w:r>
          </w:p>
        </w:tc>
        <w:tc>
          <w:tcPr>
            <w:tcW w:w="3912" w:type="pct"/>
            <w:shd w:val="clear" w:color="auto" w:fill="auto"/>
          </w:tcPr>
          <w:p w14:paraId="112B0D02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</w:tr>
    </w:tbl>
    <w:p w14:paraId="51EF002D" w14:textId="77777777" w:rsidR="004E478F" w:rsidRPr="00C80DFB" w:rsidRDefault="004E478F" w:rsidP="004E478F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65"/>
        <w:gridCol w:w="670"/>
        <w:gridCol w:w="1054"/>
        <w:gridCol w:w="390"/>
        <w:gridCol w:w="1211"/>
        <w:gridCol w:w="552"/>
        <w:gridCol w:w="26"/>
        <w:gridCol w:w="46"/>
        <w:gridCol w:w="791"/>
        <w:gridCol w:w="649"/>
        <w:gridCol w:w="799"/>
        <w:gridCol w:w="1702"/>
      </w:tblGrid>
      <w:tr w:rsidR="004E478F" w:rsidRPr="00C80DFB" w14:paraId="222412B5" w14:textId="77777777" w:rsidTr="00D021D2">
        <w:trPr>
          <w:trHeight w:val="592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58E69D0E" w14:textId="77777777" w:rsidR="004E478F" w:rsidRPr="00C80DFB" w:rsidRDefault="004E478F" w:rsidP="004E478F">
            <w:pPr>
              <w:suppressAutoHyphens/>
              <w:spacing w:after="0" w:line="240" w:lineRule="auto"/>
              <w:contextualSpacing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3.2.3. Трудовая функция</w:t>
            </w:r>
          </w:p>
        </w:tc>
      </w:tr>
      <w:tr w:rsidR="004E478F" w:rsidRPr="00C80DFB" w14:paraId="4FBF5378" w14:textId="77777777" w:rsidTr="00D021D2">
        <w:trPr>
          <w:trHeight w:val="278"/>
        </w:trPr>
        <w:tc>
          <w:tcPr>
            <w:tcW w:w="669" w:type="pct"/>
            <w:shd w:val="clear" w:color="auto" w:fill="auto"/>
            <w:vAlign w:val="center"/>
          </w:tcPr>
          <w:p w14:paraId="5CEE5D74" w14:textId="77777777" w:rsidR="004E478F" w:rsidRPr="00C80DFB" w:rsidRDefault="004E478F" w:rsidP="004E478F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Наименование</w:t>
            </w:r>
          </w:p>
        </w:tc>
        <w:tc>
          <w:tcPr>
            <w:tcW w:w="189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F8411B8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Администрирование средств защиты информации прикладного и системного программного обеспечения</w:t>
            </w:r>
          </w:p>
        </w:tc>
        <w:tc>
          <w:tcPr>
            <w:tcW w:w="308" w:type="pct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8A88CDF" w14:textId="77777777" w:rsidR="004E478F" w:rsidRPr="00C80DFB" w:rsidRDefault="004E478F" w:rsidP="004E478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Код</w:t>
            </w:r>
          </w:p>
        </w:tc>
        <w:tc>
          <w:tcPr>
            <w:tcW w:w="43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0531165D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B/03.6</w:t>
            </w:r>
          </w:p>
        </w:tc>
        <w:tc>
          <w:tcPr>
            <w:tcW w:w="694" w:type="pct"/>
            <w:gridSpan w:val="2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733AEF9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Уровень (подуровень) квалификации</w:t>
            </w:r>
          </w:p>
        </w:tc>
        <w:tc>
          <w:tcPr>
            <w:tcW w:w="9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4CC6159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4E478F" w:rsidRPr="00C80DFB" w14:paraId="5636DFEC" w14:textId="77777777" w:rsidTr="00D021D2">
        <w:trPr>
          <w:trHeight w:val="281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79F20F03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</w:pPr>
          </w:p>
        </w:tc>
      </w:tr>
      <w:tr w:rsidR="004E478F" w:rsidRPr="00C80DFB" w14:paraId="11AF189F" w14:textId="77777777" w:rsidTr="00D021D2">
        <w:trPr>
          <w:trHeight w:val="488"/>
        </w:trPr>
        <w:tc>
          <w:tcPr>
            <w:tcW w:w="1077" w:type="pct"/>
            <w:gridSpan w:val="2"/>
            <w:shd w:val="clear" w:color="auto" w:fill="auto"/>
            <w:vAlign w:val="center"/>
          </w:tcPr>
          <w:p w14:paraId="12394810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Происхождение трудовой функции</w:t>
            </w:r>
          </w:p>
        </w:tc>
        <w:tc>
          <w:tcPr>
            <w:tcW w:w="53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3A8E53CC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Оригинал</w:t>
            </w:r>
          </w:p>
        </w:tc>
        <w:tc>
          <w:tcPr>
            <w:tcW w:w="209" w:type="pct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131859E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89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63DF9CF8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Заимствовано из оригинала</w:t>
            </w:r>
          </w:p>
        </w:tc>
        <w:tc>
          <w:tcPr>
            <w:tcW w:w="71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1495B422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E2C39B8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E478F" w:rsidRPr="00C80DFB" w14:paraId="74D9E834" w14:textId="77777777" w:rsidTr="00D021D2">
        <w:trPr>
          <w:trHeight w:val="479"/>
        </w:trPr>
        <w:tc>
          <w:tcPr>
            <w:tcW w:w="1077" w:type="pct"/>
            <w:gridSpan w:val="2"/>
            <w:shd w:val="clear" w:color="auto" w:fill="auto"/>
            <w:vAlign w:val="center"/>
          </w:tcPr>
          <w:p w14:paraId="055037E6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</w:p>
        </w:tc>
        <w:tc>
          <w:tcPr>
            <w:tcW w:w="1811" w:type="pct"/>
            <w:gridSpan w:val="5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717D2581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</w:p>
        </w:tc>
        <w:tc>
          <w:tcPr>
            <w:tcW w:w="734" w:type="pct"/>
            <w:gridSpan w:val="3"/>
            <w:tcBorders>
              <w:top w:val="single" w:sz="2" w:space="0" w:color="808080"/>
            </w:tcBorders>
            <w:shd w:val="clear" w:color="auto" w:fill="auto"/>
          </w:tcPr>
          <w:p w14:paraId="6914B37B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Код оригинала</w:t>
            </w:r>
          </w:p>
        </w:tc>
        <w:tc>
          <w:tcPr>
            <w:tcW w:w="1379" w:type="pct"/>
            <w:gridSpan w:val="2"/>
            <w:tcBorders>
              <w:top w:val="single" w:sz="2" w:space="0" w:color="808080"/>
            </w:tcBorders>
            <w:shd w:val="clear" w:color="auto" w:fill="auto"/>
          </w:tcPr>
          <w:p w14:paraId="5A366BFE" w14:textId="77777777" w:rsidR="004E478F" w:rsidRPr="00C80DFB" w:rsidRDefault="004E478F" w:rsidP="004E478F">
            <w:pPr>
              <w:suppressAutoHyphens/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Регистрационный номер профессионального стандарта</w:t>
            </w:r>
          </w:p>
        </w:tc>
      </w:tr>
    </w:tbl>
    <w:p w14:paraId="66AE1989" w14:textId="77777777" w:rsidR="004E478F" w:rsidRPr="00C80DFB" w:rsidRDefault="004E478F" w:rsidP="004E478F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00" w:firstRow="0" w:lastRow="0" w:firstColumn="0" w:lastColumn="0" w:noHBand="0" w:noVBand="0"/>
      </w:tblPr>
      <w:tblGrid>
        <w:gridCol w:w="2034"/>
        <w:gridCol w:w="7315"/>
      </w:tblGrid>
      <w:tr w:rsidR="004E478F" w:rsidRPr="00C80DFB" w14:paraId="3D2FB666" w14:textId="77777777" w:rsidTr="00D021D2">
        <w:trPr>
          <w:trHeight w:val="20"/>
        </w:trPr>
        <w:tc>
          <w:tcPr>
            <w:tcW w:w="1088" w:type="pct"/>
            <w:vMerge w:val="restart"/>
            <w:shd w:val="clear" w:color="auto" w:fill="auto"/>
          </w:tcPr>
          <w:p w14:paraId="40168658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Трудовые действия</w:t>
            </w:r>
          </w:p>
        </w:tc>
        <w:tc>
          <w:tcPr>
            <w:tcW w:w="3912" w:type="pct"/>
            <w:shd w:val="clear" w:color="auto" w:fill="auto"/>
          </w:tcPr>
          <w:p w14:paraId="3B2CB530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Определение порядка установки программного обеспечения с целью соблюдения требований по защите информации</w:t>
            </w:r>
          </w:p>
        </w:tc>
      </w:tr>
      <w:tr w:rsidR="004E478F" w:rsidRPr="00C80DFB" w14:paraId="4F2D35C7" w14:textId="77777777" w:rsidTr="00D021D2">
        <w:trPr>
          <w:trHeight w:val="20"/>
        </w:trPr>
        <w:tc>
          <w:tcPr>
            <w:tcW w:w="1088" w:type="pct"/>
            <w:vMerge/>
            <w:shd w:val="clear" w:color="auto" w:fill="auto"/>
          </w:tcPr>
          <w:p w14:paraId="6A75373A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2DD4938C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Контроль над соблюдением требований по защите информации при установке программного обеспечения, включая антивирусное программное обеспечение</w:t>
            </w:r>
          </w:p>
        </w:tc>
      </w:tr>
      <w:tr w:rsidR="004E478F" w:rsidRPr="00C80DFB" w14:paraId="4CAF7E14" w14:textId="77777777" w:rsidTr="00D021D2">
        <w:trPr>
          <w:trHeight w:val="20"/>
        </w:trPr>
        <w:tc>
          <w:tcPr>
            <w:tcW w:w="1088" w:type="pct"/>
            <w:vMerge/>
            <w:shd w:val="clear" w:color="auto" w:fill="auto"/>
          </w:tcPr>
          <w:p w14:paraId="1474FDEB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673DE60D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Формулирование требований к параметрам средств антивирусной защиты для корректной работы программного обеспечения</w:t>
            </w:r>
          </w:p>
        </w:tc>
      </w:tr>
      <w:tr w:rsidR="004E478F" w:rsidRPr="00C80DFB" w14:paraId="54570086" w14:textId="77777777" w:rsidTr="00D021D2">
        <w:trPr>
          <w:trHeight w:val="20"/>
        </w:trPr>
        <w:tc>
          <w:tcPr>
            <w:tcW w:w="1088" w:type="pct"/>
            <w:vMerge/>
            <w:shd w:val="clear" w:color="auto" w:fill="auto"/>
          </w:tcPr>
          <w:p w14:paraId="03849AB0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112F081D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Выполнение работ по обнаружению вредоносного программного обеспечения</w:t>
            </w:r>
          </w:p>
        </w:tc>
      </w:tr>
      <w:tr w:rsidR="004E478F" w:rsidRPr="00C80DFB" w14:paraId="53C3A985" w14:textId="77777777" w:rsidTr="00D021D2">
        <w:trPr>
          <w:trHeight w:val="20"/>
        </w:trPr>
        <w:tc>
          <w:tcPr>
            <w:tcW w:w="1088" w:type="pct"/>
            <w:vMerge/>
            <w:shd w:val="clear" w:color="auto" w:fill="auto"/>
          </w:tcPr>
          <w:p w14:paraId="28BBF32A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4D6C6DF8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Ликвидация обнаруженного вредоносного программного обеспечения и последствий его функционирования</w:t>
            </w:r>
          </w:p>
        </w:tc>
      </w:tr>
      <w:tr w:rsidR="004E478F" w:rsidRPr="00C80DFB" w14:paraId="02ABA656" w14:textId="77777777" w:rsidTr="00D021D2">
        <w:trPr>
          <w:trHeight w:val="20"/>
        </w:trPr>
        <w:tc>
          <w:tcPr>
            <w:tcW w:w="1088" w:type="pct"/>
            <w:vMerge/>
            <w:shd w:val="clear" w:color="auto" w:fill="auto"/>
          </w:tcPr>
          <w:p w14:paraId="144B38C6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24CDB529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Формулирование требований к встроенным средствам защиты информации программного обеспечения</w:t>
            </w:r>
          </w:p>
        </w:tc>
      </w:tr>
      <w:tr w:rsidR="004E478F" w:rsidRPr="00C80DFB" w14:paraId="0B38BC8A" w14:textId="77777777" w:rsidTr="00D021D2">
        <w:trPr>
          <w:trHeight w:val="20"/>
        </w:trPr>
        <w:tc>
          <w:tcPr>
            <w:tcW w:w="1088" w:type="pct"/>
            <w:vMerge w:val="restart"/>
            <w:shd w:val="clear" w:color="auto" w:fill="auto"/>
          </w:tcPr>
          <w:p w14:paraId="0E18ECD0" w14:textId="77777777" w:rsidR="004E478F" w:rsidRPr="00C80DFB" w:rsidRDefault="004E478F" w:rsidP="004E47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Необходимые умения</w:t>
            </w:r>
          </w:p>
        </w:tc>
        <w:tc>
          <w:tcPr>
            <w:tcW w:w="3912" w:type="pct"/>
            <w:shd w:val="clear" w:color="auto" w:fill="auto"/>
          </w:tcPr>
          <w:p w14:paraId="6D41AA8C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Анализировать угрозы безопасности информации программного обеспечения</w:t>
            </w:r>
          </w:p>
        </w:tc>
      </w:tr>
      <w:tr w:rsidR="004E478F" w:rsidRPr="00C80DFB" w14:paraId="5F173B7E" w14:textId="77777777" w:rsidTr="00D021D2">
        <w:trPr>
          <w:trHeight w:val="20"/>
        </w:trPr>
        <w:tc>
          <w:tcPr>
            <w:tcW w:w="1088" w:type="pct"/>
            <w:vMerge/>
            <w:shd w:val="clear" w:color="auto" w:fill="auto"/>
          </w:tcPr>
          <w:p w14:paraId="1AA5C164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63F8E933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Формулировать правила безопасной эксплуатации программного обеспечения</w:t>
            </w:r>
          </w:p>
        </w:tc>
      </w:tr>
      <w:tr w:rsidR="004E478F" w:rsidRPr="00C80DFB" w14:paraId="79B93DB9" w14:textId="77777777" w:rsidTr="00D021D2">
        <w:trPr>
          <w:trHeight w:val="20"/>
        </w:trPr>
        <w:tc>
          <w:tcPr>
            <w:tcW w:w="1088" w:type="pct"/>
            <w:vMerge/>
            <w:shd w:val="clear" w:color="auto" w:fill="auto"/>
          </w:tcPr>
          <w:p w14:paraId="1952352E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01CEE87A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Обосновывать правила безопасной эксплуатации программного обеспечения</w:t>
            </w:r>
          </w:p>
        </w:tc>
      </w:tr>
      <w:tr w:rsidR="004E478F" w:rsidRPr="00C80DFB" w14:paraId="5D340675" w14:textId="77777777" w:rsidTr="00D021D2">
        <w:trPr>
          <w:trHeight w:val="20"/>
        </w:trPr>
        <w:tc>
          <w:tcPr>
            <w:tcW w:w="1088" w:type="pct"/>
            <w:vMerge/>
            <w:shd w:val="clear" w:color="auto" w:fill="auto"/>
          </w:tcPr>
          <w:p w14:paraId="5281E542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5C44F9E7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Анализировать функционирование программного обеспечения с целью определения возможного вредоносного воздействия </w:t>
            </w:r>
          </w:p>
        </w:tc>
      </w:tr>
      <w:tr w:rsidR="004E478F" w:rsidRPr="00C80DFB" w14:paraId="604DE0F0" w14:textId="77777777" w:rsidTr="00D021D2">
        <w:trPr>
          <w:trHeight w:val="20"/>
        </w:trPr>
        <w:tc>
          <w:tcPr>
            <w:tcW w:w="1088" w:type="pct"/>
            <w:vMerge/>
            <w:shd w:val="clear" w:color="auto" w:fill="auto"/>
          </w:tcPr>
          <w:p w14:paraId="2FE893CA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087A8BB2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Производить проверку соответствия реальных характеристик программно-аппаратных средств защиты информации заявленным в их технической документации</w:t>
            </w:r>
          </w:p>
        </w:tc>
      </w:tr>
      <w:tr w:rsidR="004E478F" w:rsidRPr="00C80DFB" w14:paraId="77DA3C2B" w14:textId="77777777" w:rsidTr="00D021D2">
        <w:trPr>
          <w:trHeight w:val="20"/>
        </w:trPr>
        <w:tc>
          <w:tcPr>
            <w:tcW w:w="1088" w:type="pct"/>
            <w:vMerge/>
            <w:shd w:val="clear" w:color="auto" w:fill="auto"/>
          </w:tcPr>
          <w:p w14:paraId="26BB36A6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772C4183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Осуществлять мероприятия по противодействию угрозам безопасности информации, возникающим при эксплуатации программного обеспечения</w:t>
            </w:r>
          </w:p>
        </w:tc>
      </w:tr>
      <w:tr w:rsidR="004E478F" w:rsidRPr="00C80DFB" w14:paraId="0063F658" w14:textId="77777777" w:rsidTr="00D021D2">
        <w:trPr>
          <w:trHeight w:val="20"/>
        </w:trPr>
        <w:tc>
          <w:tcPr>
            <w:tcW w:w="1088" w:type="pct"/>
            <w:vMerge/>
            <w:shd w:val="clear" w:color="auto" w:fill="auto"/>
          </w:tcPr>
          <w:p w14:paraId="0A4327F3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4D603F29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Определять порядок функционирования программного обеспечения с целью обеспечения защиты информации</w:t>
            </w:r>
          </w:p>
        </w:tc>
      </w:tr>
      <w:tr w:rsidR="004E478F" w:rsidRPr="00C80DFB" w14:paraId="4969BA66" w14:textId="77777777" w:rsidTr="00D021D2">
        <w:trPr>
          <w:trHeight w:val="20"/>
        </w:trPr>
        <w:tc>
          <w:tcPr>
            <w:tcW w:w="1088" w:type="pct"/>
            <w:vMerge/>
            <w:shd w:val="clear" w:color="auto" w:fill="auto"/>
          </w:tcPr>
          <w:p w14:paraId="15EE3768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6ED0556A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Анализировать эффективность сформулированных требований к встроенным средствам защиты информации программного обеспечения</w:t>
            </w:r>
          </w:p>
        </w:tc>
      </w:tr>
      <w:tr w:rsidR="004E478F" w:rsidRPr="00C80DFB" w14:paraId="1EEDEB96" w14:textId="77777777" w:rsidTr="00D021D2">
        <w:trPr>
          <w:trHeight w:val="20"/>
        </w:trPr>
        <w:tc>
          <w:tcPr>
            <w:tcW w:w="1088" w:type="pct"/>
            <w:vMerge w:val="restart"/>
            <w:shd w:val="clear" w:color="auto" w:fill="auto"/>
          </w:tcPr>
          <w:p w14:paraId="7820C6E0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Необходимые знания</w:t>
            </w:r>
          </w:p>
        </w:tc>
        <w:tc>
          <w:tcPr>
            <w:tcW w:w="3912" w:type="pct"/>
            <w:shd w:val="clear" w:color="auto" w:fill="auto"/>
          </w:tcPr>
          <w:p w14:paraId="1C7A67D4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Архитектура подсистем защиты информации в операционных системах</w:t>
            </w:r>
          </w:p>
        </w:tc>
      </w:tr>
      <w:tr w:rsidR="004E478F" w:rsidRPr="00C80DFB" w14:paraId="1798F2F6" w14:textId="77777777" w:rsidTr="00D021D2">
        <w:trPr>
          <w:trHeight w:val="20"/>
        </w:trPr>
        <w:tc>
          <w:tcPr>
            <w:tcW w:w="1088" w:type="pct"/>
            <w:vMerge/>
            <w:shd w:val="clear" w:color="auto" w:fill="auto"/>
          </w:tcPr>
          <w:p w14:paraId="28739C7B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7646DCFE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Принципы построения систем управления базами данных</w:t>
            </w:r>
          </w:p>
        </w:tc>
      </w:tr>
      <w:tr w:rsidR="004E478F" w:rsidRPr="00C80DFB" w14:paraId="7F1BB03A" w14:textId="77777777" w:rsidTr="00D021D2">
        <w:trPr>
          <w:trHeight w:val="20"/>
        </w:trPr>
        <w:tc>
          <w:tcPr>
            <w:tcW w:w="1088" w:type="pct"/>
            <w:vMerge/>
            <w:shd w:val="clear" w:color="auto" w:fill="auto"/>
          </w:tcPr>
          <w:p w14:paraId="61AD966A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5B70528C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Основные средства и методы анализа программных реализаций</w:t>
            </w:r>
          </w:p>
        </w:tc>
      </w:tr>
      <w:tr w:rsidR="004E478F" w:rsidRPr="00C80DFB" w14:paraId="1AFD7C8C" w14:textId="77777777" w:rsidTr="00D021D2">
        <w:trPr>
          <w:trHeight w:val="20"/>
        </w:trPr>
        <w:tc>
          <w:tcPr>
            <w:tcW w:w="1088" w:type="pct"/>
            <w:vMerge/>
            <w:shd w:val="clear" w:color="auto" w:fill="auto"/>
          </w:tcPr>
          <w:p w14:paraId="6444AC6F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399818D5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Принципы построения антивирусного программного обеспечения</w:t>
            </w:r>
          </w:p>
        </w:tc>
      </w:tr>
      <w:tr w:rsidR="004E478F" w:rsidRPr="00C80DFB" w14:paraId="1E6D9BDF" w14:textId="77777777" w:rsidTr="00D021D2">
        <w:trPr>
          <w:trHeight w:val="20"/>
        </w:trPr>
        <w:tc>
          <w:tcPr>
            <w:tcW w:w="1088" w:type="pct"/>
            <w:vMerge/>
            <w:shd w:val="clear" w:color="auto" w:fill="auto"/>
          </w:tcPr>
          <w:p w14:paraId="099FC02F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509C7CD3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Виды политик управления доступом и информационными потоками применительно к прикладному программному обеспечению</w:t>
            </w:r>
          </w:p>
        </w:tc>
      </w:tr>
      <w:tr w:rsidR="004E478F" w:rsidRPr="00C80DFB" w14:paraId="1EAF0167" w14:textId="77777777" w:rsidTr="00D021D2">
        <w:trPr>
          <w:trHeight w:val="20"/>
        </w:trPr>
        <w:tc>
          <w:tcPr>
            <w:tcW w:w="1088" w:type="pct"/>
            <w:vMerge/>
            <w:shd w:val="clear" w:color="auto" w:fill="auto"/>
          </w:tcPr>
          <w:p w14:paraId="6E017F18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4A75A7B1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Источники угроз информационной безопасности программного обеспечения и меры по их предотвращению</w:t>
            </w:r>
          </w:p>
        </w:tc>
      </w:tr>
      <w:tr w:rsidR="004E478F" w:rsidRPr="00C80DFB" w14:paraId="6237D8F1" w14:textId="77777777" w:rsidTr="00D021D2">
        <w:trPr>
          <w:trHeight w:val="20"/>
        </w:trPr>
        <w:tc>
          <w:tcPr>
            <w:tcW w:w="1088" w:type="pct"/>
            <w:vMerge/>
            <w:shd w:val="clear" w:color="auto" w:fill="auto"/>
          </w:tcPr>
          <w:p w14:paraId="3AD58690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2C981A5B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Уязвимости используемого программного обеспечения и методы их эксплуатации</w:t>
            </w:r>
          </w:p>
        </w:tc>
      </w:tr>
      <w:tr w:rsidR="004E478F" w:rsidRPr="00C80DFB" w14:paraId="5D22CAAE" w14:textId="77777777" w:rsidTr="00D021D2">
        <w:trPr>
          <w:trHeight w:val="20"/>
        </w:trPr>
        <w:tc>
          <w:tcPr>
            <w:tcW w:w="1088" w:type="pct"/>
            <w:vMerge/>
            <w:shd w:val="clear" w:color="auto" w:fill="auto"/>
          </w:tcPr>
          <w:p w14:paraId="138A851F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4421BB7F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Виды и формы функционирования вредоносного программного обеспечения</w:t>
            </w:r>
          </w:p>
        </w:tc>
      </w:tr>
      <w:tr w:rsidR="004E478F" w:rsidRPr="00C80DFB" w14:paraId="3C224F73" w14:textId="77777777" w:rsidTr="00D021D2">
        <w:trPr>
          <w:trHeight w:val="20"/>
        </w:trPr>
        <w:tc>
          <w:tcPr>
            <w:tcW w:w="1088" w:type="pct"/>
            <w:vMerge/>
            <w:shd w:val="clear" w:color="auto" w:fill="auto"/>
          </w:tcPr>
          <w:p w14:paraId="1AC6635C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47DE7459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Характерные признаки наличия вредоносного программного обеспечения</w:t>
            </w:r>
          </w:p>
        </w:tc>
      </w:tr>
      <w:tr w:rsidR="004E478F" w:rsidRPr="00C80DFB" w14:paraId="751783AF" w14:textId="77777777" w:rsidTr="00D021D2">
        <w:trPr>
          <w:trHeight w:val="20"/>
        </w:trPr>
        <w:tc>
          <w:tcPr>
            <w:tcW w:w="1088" w:type="pct"/>
            <w:vMerge/>
            <w:shd w:val="clear" w:color="auto" w:fill="auto"/>
          </w:tcPr>
          <w:p w14:paraId="0B4ED5CF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6A6D104F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Средства и методы обнаружения ранее неизвестного вредоносного программного обеспечения</w:t>
            </w:r>
          </w:p>
        </w:tc>
      </w:tr>
      <w:tr w:rsidR="004E478F" w:rsidRPr="00C80DFB" w14:paraId="7051B6CF" w14:textId="77777777" w:rsidTr="00D021D2">
        <w:trPr>
          <w:trHeight w:val="20"/>
        </w:trPr>
        <w:tc>
          <w:tcPr>
            <w:tcW w:w="1088" w:type="pct"/>
            <w:vMerge/>
            <w:shd w:val="clear" w:color="auto" w:fill="auto"/>
          </w:tcPr>
          <w:p w14:paraId="2223BA60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4FB1BAA2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Принципы функционирования программных средств криптографической защиты информации</w:t>
            </w:r>
          </w:p>
        </w:tc>
      </w:tr>
      <w:tr w:rsidR="004E478F" w:rsidRPr="00C80DFB" w14:paraId="24AB1C15" w14:textId="77777777" w:rsidTr="00D021D2">
        <w:trPr>
          <w:trHeight w:val="20"/>
        </w:trPr>
        <w:tc>
          <w:tcPr>
            <w:tcW w:w="1088" w:type="pct"/>
            <w:vMerge/>
            <w:shd w:val="clear" w:color="auto" w:fill="auto"/>
          </w:tcPr>
          <w:p w14:paraId="09DF1ADD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4F1646E8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Порядок обеспечения безопасности информации при эксплуатации программного обеспечения</w:t>
            </w:r>
          </w:p>
        </w:tc>
      </w:tr>
      <w:tr w:rsidR="004E478F" w:rsidRPr="00C80DFB" w14:paraId="5F086B65" w14:textId="77777777" w:rsidTr="00D021D2">
        <w:trPr>
          <w:trHeight w:val="20"/>
        </w:trPr>
        <w:tc>
          <w:tcPr>
            <w:tcW w:w="1088" w:type="pct"/>
            <w:vMerge/>
            <w:shd w:val="clear" w:color="auto" w:fill="auto"/>
          </w:tcPr>
          <w:p w14:paraId="53611763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4ECB0EED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Нормативные правовые акты в области защиты информации</w:t>
            </w:r>
          </w:p>
        </w:tc>
      </w:tr>
      <w:tr w:rsidR="004E478F" w:rsidRPr="00C80DFB" w14:paraId="22BF482D" w14:textId="77777777" w:rsidTr="00D021D2">
        <w:trPr>
          <w:trHeight w:val="20"/>
        </w:trPr>
        <w:tc>
          <w:tcPr>
            <w:tcW w:w="1088" w:type="pct"/>
            <w:vMerge/>
            <w:shd w:val="clear" w:color="auto" w:fill="auto"/>
          </w:tcPr>
          <w:p w14:paraId="610CDE9A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45C49CC7" w14:textId="1C041159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Руководящие и методические документы уполномоченных федеральных органов исполнительной </w:t>
            </w:r>
            <w:r w:rsidR="00071A38"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власти по защите информации и обеспечению безопасности критической информационной инфраструктуры</w:t>
            </w:r>
          </w:p>
        </w:tc>
      </w:tr>
      <w:tr w:rsidR="004E478F" w:rsidRPr="00C80DFB" w14:paraId="7E4BC912" w14:textId="77777777" w:rsidTr="00D021D2">
        <w:trPr>
          <w:trHeight w:val="20"/>
        </w:trPr>
        <w:tc>
          <w:tcPr>
            <w:tcW w:w="1088" w:type="pct"/>
            <w:vMerge/>
            <w:shd w:val="clear" w:color="auto" w:fill="auto"/>
          </w:tcPr>
          <w:p w14:paraId="1F409D92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0CE9BEDD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Организационные меры по защите информации</w:t>
            </w:r>
          </w:p>
        </w:tc>
      </w:tr>
      <w:tr w:rsidR="004E478F" w:rsidRPr="00C80DFB" w14:paraId="018A2269" w14:textId="77777777" w:rsidTr="00D021D2">
        <w:trPr>
          <w:trHeight w:val="20"/>
        </w:trPr>
        <w:tc>
          <w:tcPr>
            <w:tcW w:w="1088" w:type="pct"/>
            <w:shd w:val="clear" w:color="auto" w:fill="auto"/>
          </w:tcPr>
          <w:p w14:paraId="3C6DBEDC" w14:textId="77777777" w:rsidR="004E478F" w:rsidRPr="00C80DFB" w:rsidRDefault="004E478F" w:rsidP="004E47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Другие характеристики</w:t>
            </w:r>
          </w:p>
        </w:tc>
        <w:tc>
          <w:tcPr>
            <w:tcW w:w="3912" w:type="pct"/>
            <w:shd w:val="clear" w:color="auto" w:fill="auto"/>
          </w:tcPr>
          <w:p w14:paraId="593FD98F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</w:tr>
    </w:tbl>
    <w:p w14:paraId="2B56D95B" w14:textId="77777777" w:rsidR="004E478F" w:rsidRPr="00C80DFB" w:rsidRDefault="004E478F" w:rsidP="004E478F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65"/>
        <w:gridCol w:w="795"/>
        <w:gridCol w:w="1054"/>
        <w:gridCol w:w="432"/>
        <w:gridCol w:w="1257"/>
        <w:gridCol w:w="553"/>
        <w:gridCol w:w="151"/>
        <w:gridCol w:w="554"/>
        <w:gridCol w:w="636"/>
        <w:gridCol w:w="813"/>
        <w:gridCol w:w="1645"/>
      </w:tblGrid>
      <w:tr w:rsidR="004E478F" w:rsidRPr="00C80DFB" w14:paraId="173BA215" w14:textId="77777777" w:rsidTr="00D021D2">
        <w:trPr>
          <w:trHeight w:val="567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3DDD4F47" w14:textId="77777777" w:rsidR="004E478F" w:rsidRPr="00C80DFB" w:rsidRDefault="004E478F" w:rsidP="004E47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29" w:name="_Toc453709831"/>
            <w:bookmarkStart w:id="30" w:name="_Toc453710135"/>
          </w:p>
          <w:p w14:paraId="42537851" w14:textId="77777777" w:rsidR="004E478F" w:rsidRPr="00C80DFB" w:rsidRDefault="004E478F" w:rsidP="004E47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31" w:name="_Toc54685857"/>
            <w:bookmarkStart w:id="32" w:name="_Toc54685945"/>
            <w:r w:rsidRPr="00C80DF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3.3. Обобщенная трудовая функция</w:t>
            </w:r>
            <w:bookmarkEnd w:id="29"/>
            <w:bookmarkEnd w:id="30"/>
            <w:bookmarkEnd w:id="31"/>
            <w:bookmarkEnd w:id="32"/>
          </w:p>
        </w:tc>
      </w:tr>
      <w:tr w:rsidR="004E478F" w:rsidRPr="00C80DFB" w14:paraId="51A83A09" w14:textId="77777777" w:rsidTr="00D021D2">
        <w:trPr>
          <w:trHeight w:val="278"/>
        </w:trPr>
        <w:tc>
          <w:tcPr>
            <w:tcW w:w="682" w:type="pct"/>
            <w:shd w:val="clear" w:color="auto" w:fill="auto"/>
            <w:vAlign w:val="center"/>
          </w:tcPr>
          <w:p w14:paraId="65C5AD42" w14:textId="77777777" w:rsidR="004E478F" w:rsidRPr="00C80DFB" w:rsidRDefault="004E478F" w:rsidP="004E478F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Наименование</w:t>
            </w:r>
          </w:p>
        </w:tc>
        <w:tc>
          <w:tcPr>
            <w:tcW w:w="192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B94AE91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Оценивание уровня безопасности компьютерных систем и сетей</w:t>
            </w:r>
          </w:p>
        </w:tc>
        <w:tc>
          <w:tcPr>
            <w:tcW w:w="312" w:type="pct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1F9D89A" w14:textId="77777777" w:rsidR="004E478F" w:rsidRPr="00C80DFB" w:rsidRDefault="004E478F" w:rsidP="004E478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Код</w:t>
            </w:r>
          </w:p>
        </w:tc>
        <w:tc>
          <w:tcPr>
            <w:tcW w:w="44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28F76363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711" w:type="pct"/>
            <w:gridSpan w:val="2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5ACA5D5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Уровень квалификации</w:t>
            </w:r>
          </w:p>
        </w:tc>
        <w:tc>
          <w:tcPr>
            <w:tcW w:w="9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B62A031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4E478F" w:rsidRPr="00C80DFB" w14:paraId="23FA6F15" w14:textId="77777777" w:rsidTr="00D021D2">
        <w:trPr>
          <w:trHeight w:val="417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3DC75AFD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E478F" w:rsidRPr="00C80DFB" w14:paraId="1F5EF801" w14:textId="77777777" w:rsidTr="00D021D2">
        <w:trPr>
          <w:trHeight w:val="283"/>
        </w:trPr>
        <w:tc>
          <w:tcPr>
            <w:tcW w:w="1140" w:type="pct"/>
            <w:gridSpan w:val="2"/>
            <w:shd w:val="clear" w:color="auto" w:fill="auto"/>
            <w:vAlign w:val="center"/>
          </w:tcPr>
          <w:p w14:paraId="598443EE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Происхождение обобщенной трудовой функции</w:t>
            </w:r>
          </w:p>
        </w:tc>
        <w:tc>
          <w:tcPr>
            <w:tcW w:w="49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422EF05B" w14:textId="77777777" w:rsidR="004E478F" w:rsidRPr="00C80DFB" w:rsidRDefault="004E478F" w:rsidP="004E478F">
            <w:pPr>
              <w:suppressAutoHyphens/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Оригинал</w:t>
            </w:r>
          </w:p>
        </w:tc>
        <w:tc>
          <w:tcPr>
            <w:tcW w:w="264" w:type="pct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1DC7A64E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F43D09C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Заимствовано из оригинала</w:t>
            </w:r>
          </w:p>
        </w:tc>
        <w:tc>
          <w:tcPr>
            <w:tcW w:w="63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37A6B515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2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17DBA41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E478F" w:rsidRPr="00C80DFB" w14:paraId="441A0725" w14:textId="77777777" w:rsidTr="00D021D2">
        <w:trPr>
          <w:trHeight w:val="479"/>
        </w:trPr>
        <w:tc>
          <w:tcPr>
            <w:tcW w:w="1140" w:type="pct"/>
            <w:gridSpan w:val="2"/>
            <w:shd w:val="clear" w:color="auto" w:fill="auto"/>
            <w:vAlign w:val="center"/>
          </w:tcPr>
          <w:p w14:paraId="195CEE2C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</w:p>
        </w:tc>
        <w:tc>
          <w:tcPr>
            <w:tcW w:w="1902" w:type="pct"/>
            <w:gridSpan w:val="5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1D29BD1E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</w:p>
        </w:tc>
        <w:tc>
          <w:tcPr>
            <w:tcW w:w="631" w:type="pct"/>
            <w:gridSpan w:val="2"/>
            <w:tcBorders>
              <w:top w:val="single" w:sz="2" w:space="0" w:color="808080"/>
            </w:tcBorders>
            <w:shd w:val="clear" w:color="auto" w:fill="auto"/>
          </w:tcPr>
          <w:p w14:paraId="6548E50A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Код оригинала</w:t>
            </w:r>
          </w:p>
        </w:tc>
        <w:tc>
          <w:tcPr>
            <w:tcW w:w="1326" w:type="pct"/>
            <w:gridSpan w:val="2"/>
            <w:tcBorders>
              <w:top w:val="single" w:sz="2" w:space="0" w:color="808080"/>
            </w:tcBorders>
            <w:shd w:val="clear" w:color="auto" w:fill="auto"/>
          </w:tcPr>
          <w:p w14:paraId="388792DD" w14:textId="77777777" w:rsidR="004E478F" w:rsidRPr="00C80DFB" w:rsidRDefault="004E478F" w:rsidP="004E478F">
            <w:pPr>
              <w:suppressAutoHyphens/>
              <w:spacing w:after="0" w:line="240" w:lineRule="auto"/>
              <w:ind w:left="-109" w:right="-130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Регистрационный номер профессионального стандарта</w:t>
            </w:r>
          </w:p>
        </w:tc>
      </w:tr>
    </w:tbl>
    <w:p w14:paraId="3590EEA2" w14:textId="77777777" w:rsidR="004E478F" w:rsidRPr="00C80DFB" w:rsidRDefault="004E478F" w:rsidP="004E478F">
      <w:pPr>
        <w:suppressAutoHyphens/>
        <w:spacing w:after="200" w:line="276" w:lineRule="auto"/>
        <w:rPr>
          <w:rFonts w:ascii="Calibri" w:eastAsia="Times New Roman" w:hAnsi="Calibri" w:cs="Times New Roman"/>
          <w:lang w:eastAsia="zh-C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076"/>
        <w:gridCol w:w="295"/>
        <w:gridCol w:w="1236"/>
        <w:gridCol w:w="5738"/>
      </w:tblGrid>
      <w:tr w:rsidR="004E478F" w:rsidRPr="00C80DFB" w14:paraId="31A13F01" w14:textId="77777777" w:rsidTr="00B4174D">
        <w:trPr>
          <w:trHeight w:val="525"/>
        </w:trPr>
        <w:tc>
          <w:tcPr>
            <w:tcW w:w="11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41F8EAD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Возможные наименования должностей, профессий</w:t>
            </w:r>
          </w:p>
        </w:tc>
        <w:tc>
          <w:tcPr>
            <w:tcW w:w="388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9B143D0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Специалист по защите информации в компьютерных системах и сетях</w:t>
            </w:r>
          </w:p>
          <w:p w14:paraId="4083488C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Эксперт по анализу защищенности компьютерных систем и сетей</w:t>
            </w:r>
          </w:p>
          <w:p w14:paraId="0782EF5D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Ведущий (старший) специалист по защите информации</w:t>
            </w:r>
          </w:p>
          <w:p w14:paraId="452587B8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Руководитель группы (специализированной в прочих отраслях)</w:t>
            </w:r>
          </w:p>
          <w:p w14:paraId="4BD47BE1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Руководитель группы (функциональной в прочих областях деятельности)</w:t>
            </w:r>
          </w:p>
        </w:tc>
      </w:tr>
      <w:tr w:rsidR="004E478F" w:rsidRPr="00C80DFB" w14:paraId="60C2D55F" w14:textId="77777777" w:rsidTr="00D021D2">
        <w:trPr>
          <w:trHeight w:val="408"/>
        </w:trPr>
        <w:tc>
          <w:tcPr>
            <w:tcW w:w="5000" w:type="pct"/>
            <w:gridSpan w:val="4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1FAE228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4E478F" w:rsidRPr="00C80DFB" w14:paraId="4345F0FC" w14:textId="77777777" w:rsidTr="00B4174D">
        <w:trPr>
          <w:trHeight w:val="408"/>
        </w:trPr>
        <w:tc>
          <w:tcPr>
            <w:tcW w:w="11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D808A3C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Требования к образованию и обучению</w:t>
            </w:r>
          </w:p>
        </w:tc>
        <w:tc>
          <w:tcPr>
            <w:tcW w:w="388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743E8C7" w14:textId="7AD225AE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Высшее образование – специалитет или магистратура </w:t>
            </w:r>
          </w:p>
        </w:tc>
      </w:tr>
      <w:tr w:rsidR="004E478F" w:rsidRPr="00C80DFB" w14:paraId="12C667D3" w14:textId="77777777" w:rsidTr="00B4174D">
        <w:trPr>
          <w:trHeight w:val="408"/>
        </w:trPr>
        <w:tc>
          <w:tcPr>
            <w:tcW w:w="11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D3AD374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Требования к опыту практической работы</w:t>
            </w:r>
          </w:p>
        </w:tc>
        <w:tc>
          <w:tcPr>
            <w:tcW w:w="388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4CEF62A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4E478F" w:rsidRPr="00C80DFB" w14:paraId="53924948" w14:textId="77777777" w:rsidTr="00B4174D">
        <w:trPr>
          <w:trHeight w:val="283"/>
        </w:trPr>
        <w:tc>
          <w:tcPr>
            <w:tcW w:w="11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089D6D4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Особые условия допуска к работе</w:t>
            </w:r>
          </w:p>
        </w:tc>
        <w:tc>
          <w:tcPr>
            <w:tcW w:w="388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303604E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Наличие допуска к государственной тайне</w:t>
            </w: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t xml:space="preserve"> </w:t>
            </w: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(при необходимости)</w:t>
            </w:r>
          </w:p>
        </w:tc>
      </w:tr>
      <w:tr w:rsidR="004E478F" w:rsidRPr="00C80DFB" w14:paraId="5235ED77" w14:textId="77777777" w:rsidTr="00B4174D">
        <w:trPr>
          <w:trHeight w:val="408"/>
        </w:trPr>
        <w:tc>
          <w:tcPr>
            <w:tcW w:w="11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E122ACC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Другие характеристики</w:t>
            </w:r>
          </w:p>
        </w:tc>
        <w:tc>
          <w:tcPr>
            <w:tcW w:w="388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A008D35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Calibri" w:hAnsi="Times New Roman" w:cs="Times New Roman"/>
                <w:sz w:val="24"/>
                <w:szCs w:val="24"/>
                <w:lang w:eastAsia="zh-CN" w:bidi="en-US"/>
              </w:rPr>
              <w:t>Рекомендуется дополнительное профессиональное образование – программы повышения квалификации в области информационной безопасности</w:t>
            </w:r>
          </w:p>
        </w:tc>
      </w:tr>
      <w:tr w:rsidR="004E478F" w:rsidRPr="00C80DFB" w14:paraId="321A90BD" w14:textId="77777777" w:rsidTr="00D021D2">
        <w:trPr>
          <w:trHeight w:val="611"/>
        </w:trPr>
        <w:tc>
          <w:tcPr>
            <w:tcW w:w="5000" w:type="pct"/>
            <w:gridSpan w:val="4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9E3C572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Дополнительные характеристики</w:t>
            </w:r>
          </w:p>
        </w:tc>
      </w:tr>
      <w:tr w:rsidR="004E478F" w:rsidRPr="00C80DFB" w14:paraId="27B69039" w14:textId="77777777" w:rsidTr="00B4174D">
        <w:trPr>
          <w:trHeight w:val="283"/>
        </w:trPr>
        <w:tc>
          <w:tcPr>
            <w:tcW w:w="126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02F72E9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документа</w:t>
            </w:r>
          </w:p>
        </w:tc>
        <w:tc>
          <w:tcPr>
            <w:tcW w:w="6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7581CB9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</w:t>
            </w:r>
          </w:p>
        </w:tc>
        <w:tc>
          <w:tcPr>
            <w:tcW w:w="30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A52DB5F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базовой группы, должности (профессии) или специальности</w:t>
            </w:r>
          </w:p>
        </w:tc>
      </w:tr>
      <w:tr w:rsidR="00B4174D" w:rsidRPr="00C80DFB" w14:paraId="040B4520" w14:textId="77777777" w:rsidTr="00B4174D">
        <w:trPr>
          <w:trHeight w:val="260"/>
        </w:trPr>
        <w:tc>
          <w:tcPr>
            <w:tcW w:w="126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1C7A3D7" w14:textId="77777777" w:rsidR="00B4174D" w:rsidRPr="00C80DFB" w:rsidRDefault="00B4174D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ОКЗ</w:t>
            </w:r>
          </w:p>
        </w:tc>
        <w:tc>
          <w:tcPr>
            <w:tcW w:w="661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02E52D60" w14:textId="61037F96" w:rsidR="00B4174D" w:rsidRPr="00C80DFB" w:rsidRDefault="00B4174D" w:rsidP="00B4174D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2523</w:t>
            </w:r>
          </w:p>
        </w:tc>
        <w:tc>
          <w:tcPr>
            <w:tcW w:w="3070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2D0A6D2E" w14:textId="5E42802C" w:rsidR="00B4174D" w:rsidRPr="00C80DFB" w:rsidRDefault="00B4174D" w:rsidP="00B4174D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Специалисты по компьютерным сетям</w:t>
            </w:r>
          </w:p>
        </w:tc>
      </w:tr>
      <w:tr w:rsidR="004E478F" w:rsidRPr="00C80DFB" w14:paraId="521C66EB" w14:textId="77777777" w:rsidTr="00B4174D">
        <w:trPr>
          <w:trHeight w:val="283"/>
        </w:trPr>
        <w:tc>
          <w:tcPr>
            <w:tcW w:w="126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DE4027A" w14:textId="383BFA4B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ЕКС</w:t>
            </w:r>
          </w:p>
        </w:tc>
        <w:tc>
          <w:tcPr>
            <w:tcW w:w="6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F400E4A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0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770EC0C" w14:textId="77777777" w:rsidR="004E478F" w:rsidRPr="00C80DFB" w:rsidRDefault="004E478F" w:rsidP="004E478F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Инженер-программист по технической защите информации</w:t>
            </w:r>
          </w:p>
        </w:tc>
      </w:tr>
      <w:tr w:rsidR="004E478F" w:rsidRPr="00C80DFB" w14:paraId="5E77FF94" w14:textId="77777777" w:rsidTr="00B4174D">
        <w:trPr>
          <w:trHeight w:val="283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6A5280E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8FE5D08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0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143BB5F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Администратор по обеспечению безопасности информации</w:t>
            </w:r>
          </w:p>
        </w:tc>
      </w:tr>
      <w:tr w:rsidR="004E478F" w:rsidRPr="00C80DFB" w14:paraId="54571BC3" w14:textId="77777777" w:rsidTr="00B4174D">
        <w:trPr>
          <w:trHeight w:val="283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C94C953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2FC58F5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0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5ED86BF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Специалист по технической защите информации</w:t>
            </w:r>
          </w:p>
        </w:tc>
      </w:tr>
      <w:tr w:rsidR="004E478F" w:rsidRPr="00C80DFB" w14:paraId="0A62F399" w14:textId="77777777" w:rsidTr="00B4174D">
        <w:trPr>
          <w:trHeight w:val="283"/>
        </w:trPr>
        <w:tc>
          <w:tcPr>
            <w:tcW w:w="126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D0E188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ОКПДТР</w:t>
            </w:r>
          </w:p>
        </w:tc>
        <w:tc>
          <w:tcPr>
            <w:tcW w:w="6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468E224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26579</w:t>
            </w:r>
          </w:p>
        </w:tc>
        <w:tc>
          <w:tcPr>
            <w:tcW w:w="30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6B860B6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Специалист по защите информации</w:t>
            </w:r>
          </w:p>
        </w:tc>
      </w:tr>
      <w:tr w:rsidR="004E478F" w:rsidRPr="00C80DFB" w14:paraId="1B9808D6" w14:textId="77777777" w:rsidTr="00B4174D">
        <w:trPr>
          <w:trHeight w:val="528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127E105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1F02547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46155</w:t>
            </w:r>
          </w:p>
        </w:tc>
        <w:tc>
          <w:tcPr>
            <w:tcW w:w="30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4D2F1EE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Руководитель группы подразделения по комплексной защите информации</w:t>
            </w:r>
          </w:p>
        </w:tc>
      </w:tr>
      <w:tr w:rsidR="004E478F" w:rsidRPr="00C80DFB" w14:paraId="719158DD" w14:textId="77777777" w:rsidTr="00B4174D">
        <w:trPr>
          <w:trHeight w:val="283"/>
        </w:trPr>
        <w:tc>
          <w:tcPr>
            <w:tcW w:w="126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297B742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ОКСО</w:t>
            </w:r>
          </w:p>
        </w:tc>
        <w:tc>
          <w:tcPr>
            <w:tcW w:w="6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15E3DB1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2.10.05.01</w:t>
            </w:r>
          </w:p>
        </w:tc>
        <w:tc>
          <w:tcPr>
            <w:tcW w:w="30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7715332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Компьютерная безопасность</w:t>
            </w:r>
          </w:p>
        </w:tc>
      </w:tr>
      <w:tr w:rsidR="004E478F" w:rsidRPr="00C80DFB" w14:paraId="0CB8C49B" w14:textId="77777777" w:rsidTr="00B4174D">
        <w:trPr>
          <w:trHeight w:val="283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00B085C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24CB392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2.10.05.02</w:t>
            </w:r>
          </w:p>
        </w:tc>
        <w:tc>
          <w:tcPr>
            <w:tcW w:w="30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391D583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Информационная безопасность телекоммуникационных систем</w:t>
            </w:r>
          </w:p>
        </w:tc>
      </w:tr>
      <w:tr w:rsidR="004E478F" w:rsidRPr="00C80DFB" w14:paraId="3CE4FF50" w14:textId="77777777" w:rsidTr="00B4174D">
        <w:trPr>
          <w:trHeight w:val="283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75B22C3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E514C02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2.10.05.03</w:t>
            </w:r>
          </w:p>
        </w:tc>
        <w:tc>
          <w:tcPr>
            <w:tcW w:w="30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FDDD945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Информационной безопасности автоматизированных систем</w:t>
            </w:r>
          </w:p>
        </w:tc>
      </w:tr>
      <w:tr w:rsidR="004E478F" w:rsidRPr="00C80DFB" w14:paraId="266470A2" w14:textId="77777777" w:rsidTr="00B4174D">
        <w:trPr>
          <w:trHeight w:val="283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8237256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2E611A7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2.10.05.04</w:t>
            </w:r>
          </w:p>
        </w:tc>
        <w:tc>
          <w:tcPr>
            <w:tcW w:w="30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F40074B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Информационно-аналитические системы безопасности</w:t>
            </w:r>
          </w:p>
        </w:tc>
      </w:tr>
      <w:tr w:rsidR="004E478F" w:rsidRPr="00C80DFB" w14:paraId="3CCB1CFE" w14:textId="77777777" w:rsidTr="00B4174D">
        <w:trPr>
          <w:trHeight w:val="283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641CD04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5630E4F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2.10.05.05</w:t>
            </w:r>
          </w:p>
        </w:tc>
        <w:tc>
          <w:tcPr>
            <w:tcW w:w="30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428D047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Безопасность информационных технологий в правоохранительной сфере</w:t>
            </w:r>
          </w:p>
        </w:tc>
      </w:tr>
      <w:tr w:rsidR="004E478F" w:rsidRPr="00C80DFB" w14:paraId="78A31499" w14:textId="77777777" w:rsidTr="00B4174D">
        <w:trPr>
          <w:trHeight w:val="283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7241703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E93A6A8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2.10.05.06</w:t>
            </w:r>
          </w:p>
        </w:tc>
        <w:tc>
          <w:tcPr>
            <w:tcW w:w="30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16D4955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Криптография</w:t>
            </w:r>
          </w:p>
        </w:tc>
      </w:tr>
      <w:tr w:rsidR="004E478F" w:rsidRPr="00C80DFB" w14:paraId="493B75C1" w14:textId="77777777" w:rsidTr="00B4174D">
        <w:trPr>
          <w:trHeight w:val="283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35A1FCE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382DCCE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2.10.05.07</w:t>
            </w:r>
          </w:p>
        </w:tc>
        <w:tc>
          <w:tcPr>
            <w:tcW w:w="30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E5DA2CD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Противодействие техническим разведкам</w:t>
            </w:r>
          </w:p>
        </w:tc>
      </w:tr>
      <w:tr w:rsidR="004E478F" w:rsidRPr="00C80DFB" w14:paraId="4795EC81" w14:textId="77777777" w:rsidTr="00B4174D">
        <w:trPr>
          <w:trHeight w:val="200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9213A71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ACBC5E9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2.10.04.01</w:t>
            </w:r>
          </w:p>
        </w:tc>
        <w:tc>
          <w:tcPr>
            <w:tcW w:w="30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67452B6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Информационная безопасность</w:t>
            </w:r>
          </w:p>
        </w:tc>
      </w:tr>
    </w:tbl>
    <w:p w14:paraId="5D9EE947" w14:textId="77777777" w:rsidR="004E478F" w:rsidRPr="00C80DFB" w:rsidRDefault="004E478F" w:rsidP="004E478F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65"/>
        <w:gridCol w:w="695"/>
        <w:gridCol w:w="1054"/>
        <w:gridCol w:w="390"/>
        <w:gridCol w:w="1257"/>
        <w:gridCol w:w="552"/>
        <w:gridCol w:w="30"/>
        <w:gridCol w:w="47"/>
        <w:gridCol w:w="786"/>
        <w:gridCol w:w="655"/>
        <w:gridCol w:w="793"/>
        <w:gridCol w:w="1631"/>
      </w:tblGrid>
      <w:tr w:rsidR="004E478F" w:rsidRPr="00C80DFB" w14:paraId="1BF3DC48" w14:textId="77777777" w:rsidTr="00D021D2">
        <w:trPr>
          <w:trHeight w:val="592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34682F85" w14:textId="77777777" w:rsidR="004E478F" w:rsidRPr="00C80DFB" w:rsidRDefault="004E478F" w:rsidP="004E478F">
            <w:pPr>
              <w:suppressAutoHyphens/>
              <w:spacing w:after="0" w:line="240" w:lineRule="auto"/>
              <w:contextualSpacing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3.3.1. Трудовая функция</w:t>
            </w:r>
          </w:p>
        </w:tc>
      </w:tr>
      <w:tr w:rsidR="004E478F" w:rsidRPr="00C80DFB" w14:paraId="477DA189" w14:textId="77777777" w:rsidTr="00D021D2">
        <w:trPr>
          <w:trHeight w:val="278"/>
        </w:trPr>
        <w:tc>
          <w:tcPr>
            <w:tcW w:w="678" w:type="pct"/>
            <w:shd w:val="clear" w:color="auto" w:fill="auto"/>
            <w:vAlign w:val="center"/>
          </w:tcPr>
          <w:p w14:paraId="75567D43" w14:textId="77777777" w:rsidR="004E478F" w:rsidRPr="00C80DFB" w:rsidRDefault="004E478F" w:rsidP="004E478F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Наименование</w:t>
            </w:r>
          </w:p>
        </w:tc>
        <w:tc>
          <w:tcPr>
            <w:tcW w:w="192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2105BA5" w14:textId="4F985714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контрольных проверок работоспособности и эффективности применяемых программно-аппаратных средств защиты информации</w:t>
            </w:r>
            <w:r w:rsidR="00A95F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компьютерных системах и сетях</w:t>
            </w:r>
          </w:p>
        </w:tc>
        <w:tc>
          <w:tcPr>
            <w:tcW w:w="312" w:type="pct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898766D" w14:textId="77777777" w:rsidR="004E478F" w:rsidRPr="00C80DFB" w:rsidRDefault="004E478F" w:rsidP="004E478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Код</w:t>
            </w:r>
          </w:p>
        </w:tc>
        <w:tc>
          <w:tcPr>
            <w:tcW w:w="44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2C03F0E4" w14:textId="6FFDCEB5" w:rsidR="004E478F" w:rsidRPr="004F2B19" w:rsidRDefault="00A95FBA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2F38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C\01.7</w:t>
            </w:r>
          </w:p>
        </w:tc>
        <w:tc>
          <w:tcPr>
            <w:tcW w:w="703" w:type="pct"/>
            <w:gridSpan w:val="2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E3D24A2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Уровень (подуровень) квалификации</w:t>
            </w:r>
          </w:p>
        </w:tc>
        <w:tc>
          <w:tcPr>
            <w:tcW w:w="9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AB33177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4E478F" w:rsidRPr="00C80DFB" w14:paraId="68EBF235" w14:textId="77777777" w:rsidTr="00D021D2">
        <w:trPr>
          <w:trHeight w:val="281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39AACFA0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</w:pPr>
          </w:p>
        </w:tc>
      </w:tr>
      <w:tr w:rsidR="004E478F" w:rsidRPr="00C80DFB" w14:paraId="1DFCDCF8" w14:textId="77777777" w:rsidTr="00D021D2">
        <w:trPr>
          <w:trHeight w:val="488"/>
        </w:trPr>
        <w:tc>
          <w:tcPr>
            <w:tcW w:w="1093" w:type="pct"/>
            <w:gridSpan w:val="2"/>
            <w:shd w:val="clear" w:color="auto" w:fill="auto"/>
            <w:vAlign w:val="center"/>
          </w:tcPr>
          <w:p w14:paraId="3EB7C73A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Происхождение трудовой функции</w:t>
            </w:r>
          </w:p>
        </w:tc>
        <w:tc>
          <w:tcPr>
            <w:tcW w:w="54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2B62CC18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Оригинал</w:t>
            </w:r>
          </w:p>
        </w:tc>
        <w:tc>
          <w:tcPr>
            <w:tcW w:w="212" w:type="pct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83C8E43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05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162A5624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Заимствовано из оригинала</w:t>
            </w:r>
          </w:p>
        </w:tc>
        <w:tc>
          <w:tcPr>
            <w:tcW w:w="7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71376696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5677B94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E478F" w:rsidRPr="00C80DFB" w14:paraId="01EB7DF9" w14:textId="77777777" w:rsidTr="00D021D2">
        <w:trPr>
          <w:trHeight w:val="479"/>
        </w:trPr>
        <w:tc>
          <w:tcPr>
            <w:tcW w:w="1093" w:type="pct"/>
            <w:gridSpan w:val="2"/>
            <w:shd w:val="clear" w:color="auto" w:fill="auto"/>
            <w:vAlign w:val="center"/>
          </w:tcPr>
          <w:p w14:paraId="08B5E7D8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</w:p>
        </w:tc>
        <w:tc>
          <w:tcPr>
            <w:tcW w:w="1837" w:type="pct"/>
            <w:gridSpan w:val="5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458C0377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</w:p>
        </w:tc>
        <w:tc>
          <w:tcPr>
            <w:tcW w:w="745" w:type="pct"/>
            <w:gridSpan w:val="3"/>
            <w:tcBorders>
              <w:top w:val="single" w:sz="2" w:space="0" w:color="808080"/>
            </w:tcBorders>
            <w:shd w:val="clear" w:color="auto" w:fill="auto"/>
          </w:tcPr>
          <w:p w14:paraId="276DB656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Код оригинала</w:t>
            </w:r>
          </w:p>
        </w:tc>
        <w:tc>
          <w:tcPr>
            <w:tcW w:w="1325" w:type="pct"/>
            <w:gridSpan w:val="2"/>
            <w:tcBorders>
              <w:top w:val="single" w:sz="2" w:space="0" w:color="808080"/>
            </w:tcBorders>
            <w:shd w:val="clear" w:color="auto" w:fill="auto"/>
          </w:tcPr>
          <w:p w14:paraId="36F8CD5F" w14:textId="77777777" w:rsidR="004E478F" w:rsidRPr="00C80DFB" w:rsidRDefault="004E478F" w:rsidP="004E478F">
            <w:pPr>
              <w:suppressAutoHyphens/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Регистрационный номер профессионального стандарта</w:t>
            </w:r>
          </w:p>
        </w:tc>
      </w:tr>
    </w:tbl>
    <w:p w14:paraId="424C5F5F" w14:textId="77777777" w:rsidR="004E478F" w:rsidRPr="00C80DFB" w:rsidRDefault="004E478F" w:rsidP="004E478F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00" w:firstRow="0" w:lastRow="0" w:firstColumn="0" w:lastColumn="0" w:noHBand="0" w:noVBand="0"/>
      </w:tblPr>
      <w:tblGrid>
        <w:gridCol w:w="2034"/>
        <w:gridCol w:w="7315"/>
      </w:tblGrid>
      <w:tr w:rsidR="004E478F" w:rsidRPr="00C80DFB" w14:paraId="0240D7DE" w14:textId="77777777" w:rsidTr="00D021D2">
        <w:trPr>
          <w:trHeight w:val="200"/>
        </w:trPr>
        <w:tc>
          <w:tcPr>
            <w:tcW w:w="1088" w:type="pct"/>
            <w:vMerge w:val="restart"/>
            <w:shd w:val="clear" w:color="auto" w:fill="auto"/>
          </w:tcPr>
          <w:p w14:paraId="06F395E9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Трудовые действия</w:t>
            </w:r>
          </w:p>
        </w:tc>
        <w:tc>
          <w:tcPr>
            <w:tcW w:w="3912" w:type="pct"/>
            <w:shd w:val="clear" w:color="auto" w:fill="auto"/>
          </w:tcPr>
          <w:p w14:paraId="49CAC052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Оценка работоспособности применяемых программно-аппаратных средств защиты информации с использованием штатных средств и методик</w:t>
            </w:r>
          </w:p>
        </w:tc>
      </w:tr>
      <w:tr w:rsidR="004E478F" w:rsidRPr="00C80DFB" w14:paraId="372D5CE8" w14:textId="77777777" w:rsidTr="00D021D2">
        <w:trPr>
          <w:trHeight w:val="200"/>
        </w:trPr>
        <w:tc>
          <w:tcPr>
            <w:tcW w:w="1088" w:type="pct"/>
            <w:vMerge/>
            <w:shd w:val="clear" w:color="auto" w:fill="auto"/>
          </w:tcPr>
          <w:p w14:paraId="0CA61D78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5BC53273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Оценка эффективности применяемых программно-аппаратных средств защиты информации с использованием штатных средств и методик</w:t>
            </w:r>
          </w:p>
        </w:tc>
      </w:tr>
      <w:tr w:rsidR="004E478F" w:rsidRPr="00C80DFB" w14:paraId="2AC7773C" w14:textId="77777777" w:rsidTr="00D021D2">
        <w:trPr>
          <w:trHeight w:val="200"/>
        </w:trPr>
        <w:tc>
          <w:tcPr>
            <w:tcW w:w="1088" w:type="pct"/>
            <w:vMerge/>
            <w:shd w:val="clear" w:color="auto" w:fill="auto"/>
          </w:tcPr>
          <w:p w14:paraId="6251F37D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7CF6FFFD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Определение уровня защищенности и доверия программно-аппаратных средств защиты информации</w:t>
            </w:r>
          </w:p>
        </w:tc>
      </w:tr>
      <w:tr w:rsidR="004E478F" w:rsidRPr="00C80DFB" w14:paraId="687393D9" w14:textId="77777777" w:rsidTr="00D021D2">
        <w:trPr>
          <w:trHeight w:val="212"/>
        </w:trPr>
        <w:tc>
          <w:tcPr>
            <w:tcW w:w="1088" w:type="pct"/>
            <w:vMerge w:val="restart"/>
            <w:shd w:val="clear" w:color="auto" w:fill="auto"/>
          </w:tcPr>
          <w:p w14:paraId="4136090C" w14:textId="77777777" w:rsidR="004E478F" w:rsidRPr="00C80DFB" w:rsidRDefault="004E478F" w:rsidP="004E47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Необходимые умения</w:t>
            </w:r>
          </w:p>
        </w:tc>
        <w:tc>
          <w:tcPr>
            <w:tcW w:w="3912" w:type="pct"/>
            <w:shd w:val="clear" w:color="auto" w:fill="auto"/>
          </w:tcPr>
          <w:p w14:paraId="5105D971" w14:textId="77777777" w:rsidR="004E478F" w:rsidRPr="00C80DFB" w:rsidRDefault="004E478F" w:rsidP="004E478F">
            <w:pPr>
              <w:tabs>
                <w:tab w:val="left" w:pos="-3528"/>
                <w:tab w:val="left" w:pos="327"/>
                <w:tab w:val="left" w:pos="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Определять параметры функционирования программно-аппаратных средств защиты информации</w:t>
            </w:r>
          </w:p>
        </w:tc>
      </w:tr>
      <w:tr w:rsidR="004E478F" w:rsidRPr="00C80DFB" w14:paraId="4CC375E2" w14:textId="77777777" w:rsidTr="00D021D2">
        <w:trPr>
          <w:trHeight w:val="183"/>
        </w:trPr>
        <w:tc>
          <w:tcPr>
            <w:tcW w:w="1088" w:type="pct"/>
            <w:vMerge/>
            <w:shd w:val="clear" w:color="auto" w:fill="auto"/>
          </w:tcPr>
          <w:p w14:paraId="34FBD6D5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3C6D6B8B" w14:textId="77777777" w:rsidR="004E478F" w:rsidRPr="00C80DFB" w:rsidRDefault="004E478F" w:rsidP="004E478F">
            <w:pPr>
              <w:tabs>
                <w:tab w:val="left" w:pos="-3528"/>
                <w:tab w:val="left" w:pos="327"/>
                <w:tab w:val="left" w:pos="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Разрабатывать методики оценки защищенности программно-аппаратных средств защиты информации</w:t>
            </w:r>
          </w:p>
        </w:tc>
      </w:tr>
      <w:tr w:rsidR="004E478F" w:rsidRPr="00C80DFB" w14:paraId="19FE1ED1" w14:textId="77777777" w:rsidTr="00D021D2">
        <w:trPr>
          <w:trHeight w:val="183"/>
        </w:trPr>
        <w:tc>
          <w:tcPr>
            <w:tcW w:w="1088" w:type="pct"/>
            <w:vMerge/>
            <w:shd w:val="clear" w:color="auto" w:fill="auto"/>
          </w:tcPr>
          <w:p w14:paraId="018E3666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47C98B9F" w14:textId="77777777" w:rsidR="004E478F" w:rsidRPr="00C80DFB" w:rsidRDefault="004E478F" w:rsidP="004E478F">
            <w:pPr>
              <w:tabs>
                <w:tab w:val="left" w:pos="-3528"/>
                <w:tab w:val="left" w:pos="327"/>
                <w:tab w:val="left" w:pos="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Оценивать эффективность защиты информации</w:t>
            </w:r>
          </w:p>
        </w:tc>
      </w:tr>
      <w:tr w:rsidR="004E478F" w:rsidRPr="00C80DFB" w14:paraId="6F260E91" w14:textId="77777777" w:rsidTr="00D021D2">
        <w:trPr>
          <w:trHeight w:val="183"/>
        </w:trPr>
        <w:tc>
          <w:tcPr>
            <w:tcW w:w="1088" w:type="pct"/>
            <w:vMerge/>
            <w:shd w:val="clear" w:color="auto" w:fill="auto"/>
          </w:tcPr>
          <w:p w14:paraId="44F104E1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6D54F41E" w14:textId="77777777" w:rsidR="004E478F" w:rsidRPr="00C80DFB" w:rsidRDefault="004E478F" w:rsidP="004E478F">
            <w:pPr>
              <w:tabs>
                <w:tab w:val="left" w:pos="-3528"/>
                <w:tab w:val="left" w:pos="327"/>
                <w:tab w:val="left" w:pos="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Применять разработанные методики оценки защищенности программно-аппаратных средств защиты информации</w:t>
            </w:r>
          </w:p>
        </w:tc>
      </w:tr>
      <w:tr w:rsidR="004E478F" w:rsidRPr="00C80DFB" w14:paraId="5A61AD4F" w14:textId="77777777" w:rsidTr="00D021D2">
        <w:trPr>
          <w:trHeight w:val="183"/>
        </w:trPr>
        <w:tc>
          <w:tcPr>
            <w:tcW w:w="1088" w:type="pct"/>
            <w:vMerge/>
            <w:shd w:val="clear" w:color="auto" w:fill="auto"/>
          </w:tcPr>
          <w:p w14:paraId="2209D1A1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6DBBD830" w14:textId="77777777" w:rsidR="004E478F" w:rsidRPr="00C80DFB" w:rsidRDefault="004E478F" w:rsidP="004E478F">
            <w:pPr>
              <w:tabs>
                <w:tab w:val="left" w:pos="-3528"/>
                <w:tab w:val="left" w:pos="327"/>
                <w:tab w:val="left" w:pos="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Анализировать программно-аппаратные средства защиты с целью определения уровня обеспечиваемой ими защищенности и доверия</w:t>
            </w:r>
          </w:p>
        </w:tc>
      </w:tr>
      <w:tr w:rsidR="004E478F" w:rsidRPr="00C80DFB" w14:paraId="0A6505E4" w14:textId="77777777" w:rsidTr="00D021D2">
        <w:trPr>
          <w:trHeight w:val="225"/>
        </w:trPr>
        <w:tc>
          <w:tcPr>
            <w:tcW w:w="1088" w:type="pct"/>
            <w:vMerge w:val="restart"/>
            <w:shd w:val="clear" w:color="auto" w:fill="auto"/>
          </w:tcPr>
          <w:p w14:paraId="7042A3E9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Необходимые знания</w:t>
            </w:r>
          </w:p>
        </w:tc>
        <w:tc>
          <w:tcPr>
            <w:tcW w:w="3912" w:type="pct"/>
            <w:shd w:val="clear" w:color="auto" w:fill="auto"/>
          </w:tcPr>
          <w:p w14:paraId="47971748" w14:textId="77777777" w:rsidR="004E478F" w:rsidRPr="00C80DFB" w:rsidRDefault="004E478F" w:rsidP="004E478F">
            <w:pPr>
              <w:tabs>
                <w:tab w:val="left" w:pos="-3528"/>
                <w:tab w:val="left" w:pos="327"/>
                <w:tab w:val="left" w:pos="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Принципы построения компьютерных систем и сетей</w:t>
            </w:r>
          </w:p>
        </w:tc>
      </w:tr>
      <w:tr w:rsidR="004E478F" w:rsidRPr="00C80DFB" w14:paraId="40F7413C" w14:textId="77777777" w:rsidTr="00D021D2">
        <w:trPr>
          <w:trHeight w:val="528"/>
        </w:trPr>
        <w:tc>
          <w:tcPr>
            <w:tcW w:w="1088" w:type="pct"/>
            <w:vMerge/>
            <w:shd w:val="clear" w:color="auto" w:fill="auto"/>
          </w:tcPr>
          <w:p w14:paraId="609FC269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6BF21407" w14:textId="77777777" w:rsidR="004E478F" w:rsidRPr="00C80DFB" w:rsidRDefault="004E478F" w:rsidP="004E478F">
            <w:pPr>
              <w:tabs>
                <w:tab w:val="left" w:pos="-3528"/>
                <w:tab w:val="left" w:pos="327"/>
                <w:tab w:val="left" w:pos="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Методы и методики оценки безопасности программно-аппаратных средств защиты информации </w:t>
            </w:r>
          </w:p>
        </w:tc>
      </w:tr>
      <w:tr w:rsidR="004E478F" w:rsidRPr="00C80DFB" w14:paraId="28CF2D5C" w14:textId="77777777" w:rsidTr="00D021D2">
        <w:trPr>
          <w:trHeight w:val="269"/>
        </w:trPr>
        <w:tc>
          <w:tcPr>
            <w:tcW w:w="1088" w:type="pct"/>
            <w:vMerge/>
            <w:shd w:val="clear" w:color="auto" w:fill="auto"/>
          </w:tcPr>
          <w:p w14:paraId="688E7BD4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3D315679" w14:textId="77777777" w:rsidR="004E478F" w:rsidRPr="00C80DFB" w:rsidRDefault="004E478F" w:rsidP="004E478F">
            <w:pPr>
              <w:tabs>
                <w:tab w:val="left" w:pos="-3528"/>
                <w:tab w:val="left" w:pos="327"/>
                <w:tab w:val="left" w:pos="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Принципы построения программно-аппаратных средств защиты информации</w:t>
            </w:r>
          </w:p>
        </w:tc>
      </w:tr>
      <w:tr w:rsidR="004E478F" w:rsidRPr="00C80DFB" w14:paraId="1708BAEE" w14:textId="77777777" w:rsidTr="00D021D2">
        <w:trPr>
          <w:trHeight w:val="269"/>
        </w:trPr>
        <w:tc>
          <w:tcPr>
            <w:tcW w:w="1088" w:type="pct"/>
            <w:vMerge/>
            <w:shd w:val="clear" w:color="auto" w:fill="auto"/>
          </w:tcPr>
          <w:p w14:paraId="2F0BEE40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77BFE031" w14:textId="77777777" w:rsidR="004E478F" w:rsidRPr="00C80DFB" w:rsidRDefault="004E478F" w:rsidP="004E478F">
            <w:pPr>
              <w:tabs>
                <w:tab w:val="left" w:pos="-3528"/>
                <w:tab w:val="left" w:pos="327"/>
                <w:tab w:val="left" w:pos="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Принципы построения подсистем защиты информации в компьютерных системах</w:t>
            </w:r>
          </w:p>
        </w:tc>
      </w:tr>
      <w:tr w:rsidR="004E478F" w:rsidRPr="00C80DFB" w14:paraId="2B19A74F" w14:textId="77777777" w:rsidTr="00D021D2">
        <w:trPr>
          <w:trHeight w:val="269"/>
        </w:trPr>
        <w:tc>
          <w:tcPr>
            <w:tcW w:w="1088" w:type="pct"/>
            <w:vMerge/>
            <w:shd w:val="clear" w:color="auto" w:fill="auto"/>
          </w:tcPr>
          <w:p w14:paraId="44F7EB24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7604A422" w14:textId="77777777" w:rsidR="004E478F" w:rsidRPr="00C80DFB" w:rsidRDefault="004E478F" w:rsidP="004E478F">
            <w:pPr>
              <w:tabs>
                <w:tab w:val="left" w:pos="-3528"/>
                <w:tab w:val="left" w:pos="327"/>
                <w:tab w:val="left" w:pos="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Методы оценки эффективности политики безопасности, реализованной в программно-аппаратных средствах защиты информации</w:t>
            </w:r>
          </w:p>
        </w:tc>
      </w:tr>
      <w:tr w:rsidR="004E478F" w:rsidRPr="00C80DFB" w14:paraId="24EF0613" w14:textId="77777777" w:rsidTr="00D021D2">
        <w:trPr>
          <w:trHeight w:val="269"/>
        </w:trPr>
        <w:tc>
          <w:tcPr>
            <w:tcW w:w="1088" w:type="pct"/>
            <w:vMerge/>
            <w:shd w:val="clear" w:color="auto" w:fill="auto"/>
          </w:tcPr>
          <w:p w14:paraId="12345E63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7E15C9E3" w14:textId="77777777" w:rsidR="004E478F" w:rsidRPr="00C80DFB" w:rsidRDefault="004E478F" w:rsidP="004E478F">
            <w:pPr>
              <w:tabs>
                <w:tab w:val="left" w:pos="-3528"/>
                <w:tab w:val="left" w:pos="327"/>
                <w:tab w:val="left" w:pos="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Методы и средства оценки корректности и эффективности программных реализаций алгоритмов защиты информации</w:t>
            </w:r>
          </w:p>
        </w:tc>
      </w:tr>
      <w:tr w:rsidR="004E478F" w:rsidRPr="00C80DFB" w14:paraId="1A4E641A" w14:textId="77777777" w:rsidTr="00D021D2">
        <w:trPr>
          <w:trHeight w:val="269"/>
        </w:trPr>
        <w:tc>
          <w:tcPr>
            <w:tcW w:w="1088" w:type="pct"/>
            <w:vMerge/>
            <w:shd w:val="clear" w:color="auto" w:fill="auto"/>
          </w:tcPr>
          <w:p w14:paraId="00C8BD14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300A6841" w14:textId="77777777" w:rsidR="004E478F" w:rsidRPr="00C80DFB" w:rsidRDefault="004E478F" w:rsidP="004E478F">
            <w:pPr>
              <w:tabs>
                <w:tab w:val="left" w:pos="-3528"/>
                <w:tab w:val="left" w:pos="327"/>
                <w:tab w:val="left" w:pos="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Методы анализа программного кода с целью поиска потенциальных уязвимостей и недокументированных возможностей</w:t>
            </w:r>
          </w:p>
        </w:tc>
      </w:tr>
      <w:tr w:rsidR="004E478F" w:rsidRPr="00C80DFB" w14:paraId="1C97A3B2" w14:textId="77777777" w:rsidTr="00D021D2">
        <w:trPr>
          <w:trHeight w:val="523"/>
        </w:trPr>
        <w:tc>
          <w:tcPr>
            <w:tcW w:w="1088" w:type="pct"/>
            <w:vMerge/>
            <w:shd w:val="clear" w:color="auto" w:fill="auto"/>
          </w:tcPr>
          <w:p w14:paraId="4C62FA4C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0C290453" w14:textId="77777777" w:rsidR="004E478F" w:rsidRPr="00C80DFB" w:rsidRDefault="004E478F" w:rsidP="004E478F">
            <w:pPr>
              <w:tabs>
                <w:tab w:val="left" w:pos="-3528"/>
                <w:tab w:val="left" w:pos="327"/>
                <w:tab w:val="left" w:pos="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Способы анализа применяемых методов и средств защиты информации на предмет соответствия политике безопасности</w:t>
            </w:r>
          </w:p>
        </w:tc>
      </w:tr>
      <w:tr w:rsidR="004E478F" w:rsidRPr="00C80DFB" w14:paraId="6C4A6A64" w14:textId="77777777" w:rsidTr="00D021D2">
        <w:trPr>
          <w:trHeight w:val="247"/>
        </w:trPr>
        <w:tc>
          <w:tcPr>
            <w:tcW w:w="1088" w:type="pct"/>
            <w:vMerge/>
            <w:shd w:val="clear" w:color="auto" w:fill="auto"/>
          </w:tcPr>
          <w:p w14:paraId="006F9858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54340FAE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Национальные, межгосударственные и международные стандарты в области защиты информации</w:t>
            </w:r>
          </w:p>
        </w:tc>
      </w:tr>
      <w:tr w:rsidR="004E478F" w:rsidRPr="00C80DFB" w14:paraId="049DA90F" w14:textId="77777777" w:rsidTr="00D021D2">
        <w:trPr>
          <w:trHeight w:val="247"/>
        </w:trPr>
        <w:tc>
          <w:tcPr>
            <w:tcW w:w="1088" w:type="pct"/>
            <w:vMerge/>
            <w:shd w:val="clear" w:color="auto" w:fill="auto"/>
          </w:tcPr>
          <w:p w14:paraId="7DE05E02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23837148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Нормативные правовые акты в области защиты информации</w:t>
            </w:r>
          </w:p>
        </w:tc>
      </w:tr>
      <w:tr w:rsidR="004E478F" w:rsidRPr="00C80DFB" w14:paraId="181CB317" w14:textId="77777777" w:rsidTr="00D021D2">
        <w:trPr>
          <w:trHeight w:val="247"/>
        </w:trPr>
        <w:tc>
          <w:tcPr>
            <w:tcW w:w="1088" w:type="pct"/>
            <w:vMerge/>
            <w:shd w:val="clear" w:color="auto" w:fill="auto"/>
          </w:tcPr>
          <w:p w14:paraId="2F6B4605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4169EFAE" w14:textId="7F7637B6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Руководящие и методические документы уполномоченных федеральных органов исполнительной </w:t>
            </w:r>
            <w:r w:rsidR="00071A38"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власти по защите информации и обеспечению безопасности критической информационной инфраструктуры</w:t>
            </w:r>
          </w:p>
        </w:tc>
      </w:tr>
      <w:tr w:rsidR="004E478F" w:rsidRPr="00C80DFB" w14:paraId="70EBF0C6" w14:textId="77777777" w:rsidTr="00D021D2">
        <w:trPr>
          <w:trHeight w:val="210"/>
        </w:trPr>
        <w:tc>
          <w:tcPr>
            <w:tcW w:w="1088" w:type="pct"/>
            <w:vMerge/>
            <w:shd w:val="clear" w:color="auto" w:fill="auto"/>
          </w:tcPr>
          <w:p w14:paraId="200F3AC5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034E6100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Организационные меры по защите информации</w:t>
            </w:r>
          </w:p>
        </w:tc>
      </w:tr>
      <w:tr w:rsidR="004E478F" w:rsidRPr="00C80DFB" w14:paraId="5BDCD6F6" w14:textId="77777777" w:rsidTr="00D021D2">
        <w:trPr>
          <w:trHeight w:val="511"/>
        </w:trPr>
        <w:tc>
          <w:tcPr>
            <w:tcW w:w="1088" w:type="pct"/>
            <w:shd w:val="clear" w:color="auto" w:fill="auto"/>
          </w:tcPr>
          <w:p w14:paraId="2680C97B" w14:textId="77777777" w:rsidR="004E478F" w:rsidRPr="00C80DFB" w:rsidRDefault="004E478F" w:rsidP="004E47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Другие характеристики</w:t>
            </w:r>
          </w:p>
        </w:tc>
        <w:tc>
          <w:tcPr>
            <w:tcW w:w="3912" w:type="pct"/>
            <w:shd w:val="clear" w:color="auto" w:fill="auto"/>
          </w:tcPr>
          <w:p w14:paraId="35BE2D4E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</w:tbl>
    <w:p w14:paraId="422F7C1A" w14:textId="77777777" w:rsidR="004E478F" w:rsidRPr="00C80DFB" w:rsidRDefault="004E478F" w:rsidP="004E478F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65"/>
        <w:gridCol w:w="738"/>
        <w:gridCol w:w="1054"/>
        <w:gridCol w:w="390"/>
        <w:gridCol w:w="1364"/>
        <w:gridCol w:w="552"/>
        <w:gridCol w:w="21"/>
        <w:gridCol w:w="50"/>
        <w:gridCol w:w="792"/>
        <w:gridCol w:w="648"/>
        <w:gridCol w:w="800"/>
        <w:gridCol w:w="1481"/>
      </w:tblGrid>
      <w:tr w:rsidR="004E478F" w:rsidRPr="00C80DFB" w14:paraId="7378C26D" w14:textId="77777777" w:rsidTr="00D021D2">
        <w:trPr>
          <w:trHeight w:val="592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32B8B807" w14:textId="77777777" w:rsidR="004E478F" w:rsidRPr="00C80DFB" w:rsidRDefault="004E478F" w:rsidP="004E478F">
            <w:pPr>
              <w:suppressAutoHyphens/>
              <w:spacing w:after="0" w:line="240" w:lineRule="auto"/>
              <w:contextualSpacing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3.3.2. Трудовая функция</w:t>
            </w:r>
          </w:p>
        </w:tc>
      </w:tr>
      <w:tr w:rsidR="004E478F" w:rsidRPr="00C80DFB" w14:paraId="54875AA9" w14:textId="77777777" w:rsidTr="00D021D2">
        <w:trPr>
          <w:trHeight w:val="278"/>
        </w:trPr>
        <w:tc>
          <w:tcPr>
            <w:tcW w:w="699" w:type="pct"/>
            <w:shd w:val="clear" w:color="auto" w:fill="auto"/>
            <w:vAlign w:val="center"/>
          </w:tcPr>
          <w:p w14:paraId="7AC7C049" w14:textId="77777777" w:rsidR="004E478F" w:rsidRPr="00C80DFB" w:rsidRDefault="004E478F" w:rsidP="004E478F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Наименование</w:t>
            </w:r>
          </w:p>
        </w:tc>
        <w:tc>
          <w:tcPr>
            <w:tcW w:w="198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C28B7EA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требований по защите, формирование политик безопасности компьютерных систем и сетей</w:t>
            </w:r>
          </w:p>
        </w:tc>
        <w:tc>
          <w:tcPr>
            <w:tcW w:w="321" w:type="pct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1246E8A" w14:textId="77777777" w:rsidR="004E478F" w:rsidRPr="00C80DFB" w:rsidRDefault="004E478F" w:rsidP="004E478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Код</w:t>
            </w:r>
          </w:p>
        </w:tc>
        <w:tc>
          <w:tcPr>
            <w:tcW w:w="45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0DB17881" w14:textId="77777777" w:rsidR="004E478F" w:rsidRPr="00C80DFB" w:rsidRDefault="004E478F" w:rsidP="004E478F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6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C/02.7</w:t>
            </w:r>
          </w:p>
        </w:tc>
        <w:tc>
          <w:tcPr>
            <w:tcW w:w="722" w:type="pct"/>
            <w:gridSpan w:val="2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C68B491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Уровень (подуровень) квалификации</w:t>
            </w:r>
          </w:p>
        </w:tc>
        <w:tc>
          <w:tcPr>
            <w:tcW w:w="8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7E4185D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4E478F" w:rsidRPr="00C80DFB" w14:paraId="16455C5B" w14:textId="77777777" w:rsidTr="00D021D2">
        <w:trPr>
          <w:trHeight w:val="281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67ADEC0B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</w:pPr>
          </w:p>
        </w:tc>
      </w:tr>
      <w:tr w:rsidR="004E478F" w:rsidRPr="00C80DFB" w14:paraId="03491FF6" w14:textId="77777777" w:rsidTr="00D021D2">
        <w:trPr>
          <w:trHeight w:val="488"/>
        </w:trPr>
        <w:tc>
          <w:tcPr>
            <w:tcW w:w="1123" w:type="pct"/>
            <w:gridSpan w:val="2"/>
            <w:shd w:val="clear" w:color="auto" w:fill="auto"/>
            <w:vAlign w:val="center"/>
          </w:tcPr>
          <w:p w14:paraId="7DF4DA48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Происхождение трудовой функции</w:t>
            </w:r>
          </w:p>
        </w:tc>
        <w:tc>
          <w:tcPr>
            <w:tcW w:w="56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35670A72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Оригинал</w:t>
            </w:r>
          </w:p>
        </w:tc>
        <w:tc>
          <w:tcPr>
            <w:tcW w:w="218" w:type="pct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4D088EDB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36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5C5D406C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Заимствовано из оригинала</w:t>
            </w:r>
          </w:p>
        </w:tc>
        <w:tc>
          <w:tcPr>
            <w:tcW w:w="74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07D5969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2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3DBD361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E478F" w:rsidRPr="00C80DFB" w14:paraId="422EFE17" w14:textId="77777777" w:rsidTr="00D021D2">
        <w:trPr>
          <w:trHeight w:val="479"/>
        </w:trPr>
        <w:tc>
          <w:tcPr>
            <w:tcW w:w="1123" w:type="pct"/>
            <w:gridSpan w:val="2"/>
            <w:shd w:val="clear" w:color="auto" w:fill="auto"/>
            <w:vAlign w:val="center"/>
          </w:tcPr>
          <w:p w14:paraId="275BD8A4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</w:p>
        </w:tc>
        <w:tc>
          <w:tcPr>
            <w:tcW w:w="1888" w:type="pct"/>
            <w:gridSpan w:val="5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0992CEDF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</w:p>
        </w:tc>
        <w:tc>
          <w:tcPr>
            <w:tcW w:w="766" w:type="pct"/>
            <w:gridSpan w:val="3"/>
            <w:tcBorders>
              <w:top w:val="single" w:sz="2" w:space="0" w:color="808080"/>
            </w:tcBorders>
            <w:shd w:val="clear" w:color="auto" w:fill="auto"/>
          </w:tcPr>
          <w:p w14:paraId="6016E979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Код оригинала</w:t>
            </w:r>
          </w:p>
        </w:tc>
        <w:tc>
          <w:tcPr>
            <w:tcW w:w="1223" w:type="pct"/>
            <w:gridSpan w:val="2"/>
            <w:tcBorders>
              <w:top w:val="single" w:sz="2" w:space="0" w:color="808080"/>
            </w:tcBorders>
            <w:shd w:val="clear" w:color="auto" w:fill="auto"/>
          </w:tcPr>
          <w:p w14:paraId="6A07A417" w14:textId="77777777" w:rsidR="004E478F" w:rsidRPr="00C80DFB" w:rsidRDefault="004E478F" w:rsidP="004E478F">
            <w:pPr>
              <w:suppressAutoHyphens/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Регистрационный номер профессионального стандарта</w:t>
            </w:r>
          </w:p>
        </w:tc>
      </w:tr>
    </w:tbl>
    <w:p w14:paraId="1FD69C3D" w14:textId="77777777" w:rsidR="004E478F" w:rsidRPr="00C80DFB" w:rsidRDefault="004E478F" w:rsidP="004E478F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00" w:firstRow="0" w:lastRow="0" w:firstColumn="0" w:lastColumn="0" w:noHBand="0" w:noVBand="0"/>
      </w:tblPr>
      <w:tblGrid>
        <w:gridCol w:w="2034"/>
        <w:gridCol w:w="7315"/>
      </w:tblGrid>
      <w:tr w:rsidR="004E478F" w:rsidRPr="00C80DFB" w14:paraId="28BD21C0" w14:textId="77777777" w:rsidTr="00D021D2">
        <w:trPr>
          <w:trHeight w:val="258"/>
        </w:trPr>
        <w:tc>
          <w:tcPr>
            <w:tcW w:w="1088" w:type="pct"/>
            <w:vMerge w:val="restart"/>
            <w:shd w:val="clear" w:color="auto" w:fill="auto"/>
          </w:tcPr>
          <w:p w14:paraId="07348883" w14:textId="77777777" w:rsidR="004E478F" w:rsidRPr="00C80DFB" w:rsidRDefault="004E478F" w:rsidP="004E478F">
            <w:pPr>
              <w:suppressAutoHyphens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Трудовые действия</w:t>
            </w:r>
          </w:p>
        </w:tc>
        <w:tc>
          <w:tcPr>
            <w:tcW w:w="3912" w:type="pct"/>
            <w:shd w:val="clear" w:color="auto" w:fill="auto"/>
          </w:tcPr>
          <w:p w14:paraId="0565AD7C" w14:textId="77777777" w:rsidR="004E478F" w:rsidRPr="00C80DFB" w:rsidRDefault="004E478F" w:rsidP="004E478F">
            <w:pPr>
              <w:suppressAutoHyphens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политик безопасности компьютерных систем</w:t>
            </w:r>
          </w:p>
        </w:tc>
      </w:tr>
      <w:tr w:rsidR="004E478F" w:rsidRPr="00C80DFB" w14:paraId="576683D3" w14:textId="77777777" w:rsidTr="00D021D2">
        <w:trPr>
          <w:trHeight w:val="200"/>
        </w:trPr>
        <w:tc>
          <w:tcPr>
            <w:tcW w:w="1088" w:type="pct"/>
            <w:vMerge/>
            <w:shd w:val="clear" w:color="auto" w:fill="auto"/>
          </w:tcPr>
          <w:p w14:paraId="7AC482F6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5FE10AC1" w14:textId="77777777" w:rsidR="004E478F" w:rsidRPr="00C80DFB" w:rsidRDefault="004E478F" w:rsidP="004E478F">
            <w:pPr>
              <w:suppressAutoHyphens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Консультирование по вопросам безопасности компьютерных систем </w:t>
            </w:r>
          </w:p>
        </w:tc>
      </w:tr>
      <w:tr w:rsidR="004E478F" w:rsidRPr="00C80DFB" w14:paraId="75646ECB" w14:textId="77777777" w:rsidTr="00D021D2">
        <w:trPr>
          <w:trHeight w:val="200"/>
        </w:trPr>
        <w:tc>
          <w:tcPr>
            <w:tcW w:w="1088" w:type="pct"/>
            <w:vMerge/>
            <w:shd w:val="clear" w:color="auto" w:fill="auto"/>
          </w:tcPr>
          <w:p w14:paraId="12DC1D35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21592EC8" w14:textId="77777777" w:rsidR="004E478F" w:rsidRPr="00C80DFB" w:rsidRDefault="004E478F" w:rsidP="004E478F">
            <w:pPr>
              <w:suppressAutoHyphens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профилей защиты и заданий по безопасности</w:t>
            </w:r>
          </w:p>
        </w:tc>
      </w:tr>
      <w:tr w:rsidR="004E478F" w:rsidRPr="00C80DFB" w14:paraId="35378867" w14:textId="77777777" w:rsidTr="00D021D2">
        <w:trPr>
          <w:trHeight w:val="200"/>
        </w:trPr>
        <w:tc>
          <w:tcPr>
            <w:tcW w:w="1088" w:type="pct"/>
            <w:vMerge/>
            <w:shd w:val="clear" w:color="auto" w:fill="auto"/>
          </w:tcPr>
          <w:p w14:paraId="28FB4E2B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4BF29B2A" w14:textId="77777777" w:rsidR="004E478F" w:rsidRPr="00C80DFB" w:rsidRDefault="004E478F" w:rsidP="004E478F">
            <w:pPr>
              <w:suppressAutoHyphens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технических заданий на создание средств защиты информации</w:t>
            </w:r>
          </w:p>
        </w:tc>
      </w:tr>
      <w:tr w:rsidR="004E478F" w:rsidRPr="00C80DFB" w14:paraId="0D59EF0B" w14:textId="77777777" w:rsidTr="00D021D2">
        <w:trPr>
          <w:trHeight w:val="200"/>
        </w:trPr>
        <w:tc>
          <w:tcPr>
            <w:tcW w:w="1088" w:type="pct"/>
            <w:vMerge/>
            <w:shd w:val="clear" w:color="auto" w:fill="auto"/>
          </w:tcPr>
          <w:p w14:paraId="2E78B1B5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674641DF" w14:textId="77777777" w:rsidR="004E478F" w:rsidRPr="00C80DFB" w:rsidRDefault="004E478F" w:rsidP="004E478F">
            <w:pPr>
              <w:suppressAutoHyphens/>
              <w:autoSpaceDE w:val="0"/>
              <w:spacing w:after="0" w:line="240" w:lineRule="auto"/>
              <w:ind w:left="2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 необходимости защиты информации, содержащейся в информационной системе</w:t>
            </w:r>
          </w:p>
        </w:tc>
      </w:tr>
      <w:tr w:rsidR="004E478F" w:rsidRPr="00C80DFB" w14:paraId="7486188B" w14:textId="77777777" w:rsidTr="00D021D2">
        <w:trPr>
          <w:trHeight w:val="200"/>
        </w:trPr>
        <w:tc>
          <w:tcPr>
            <w:tcW w:w="1088" w:type="pct"/>
            <w:vMerge/>
            <w:shd w:val="clear" w:color="auto" w:fill="auto"/>
          </w:tcPr>
          <w:p w14:paraId="4E34231B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41339FCB" w14:textId="77777777" w:rsidR="004E478F" w:rsidRPr="00C80DFB" w:rsidRDefault="004E478F" w:rsidP="004E478F">
            <w:pPr>
              <w:suppressAutoHyphens/>
              <w:autoSpaceDE w:val="0"/>
              <w:spacing w:after="0" w:line="240" w:lineRule="auto"/>
              <w:ind w:left="2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Классификация информационной системы по требованиям защиты информации</w:t>
            </w:r>
          </w:p>
        </w:tc>
      </w:tr>
      <w:tr w:rsidR="004E478F" w:rsidRPr="00C80DFB" w14:paraId="2DA43197" w14:textId="77777777" w:rsidTr="00D021D2">
        <w:trPr>
          <w:trHeight w:val="200"/>
        </w:trPr>
        <w:tc>
          <w:tcPr>
            <w:tcW w:w="1088" w:type="pct"/>
            <w:vMerge/>
            <w:shd w:val="clear" w:color="auto" w:fill="auto"/>
          </w:tcPr>
          <w:p w14:paraId="5768789E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5DE8236F" w14:textId="77777777" w:rsidR="004E478F" w:rsidRPr="00C80DFB" w:rsidRDefault="004E478F" w:rsidP="004E478F">
            <w:pPr>
              <w:suppressAutoHyphens/>
              <w:autoSpaceDE w:val="0"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Определение угроз безопасности информации, реализация которых может привести к нарушению безопасности информации в </w:t>
            </w:r>
            <w:r w:rsidRPr="00C80DF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компьютерной системе и сети</w:t>
            </w:r>
          </w:p>
        </w:tc>
      </w:tr>
      <w:tr w:rsidR="004E478F" w:rsidRPr="00C80DFB" w14:paraId="60B67729" w14:textId="77777777" w:rsidTr="00D021D2">
        <w:trPr>
          <w:trHeight w:val="200"/>
        </w:trPr>
        <w:tc>
          <w:tcPr>
            <w:tcW w:w="1088" w:type="pct"/>
            <w:vMerge/>
            <w:shd w:val="clear" w:color="auto" w:fill="auto"/>
          </w:tcPr>
          <w:p w14:paraId="0F0F46A6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58160B25" w14:textId="77777777" w:rsidR="004E478F" w:rsidRPr="00C80DFB" w:rsidRDefault="004E478F" w:rsidP="004E478F">
            <w:pPr>
              <w:suppressAutoHyphens/>
              <w:autoSpaceDE w:val="0"/>
              <w:spacing w:after="0" w:line="240" w:lineRule="auto"/>
              <w:ind w:left="2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модели угроз безопасности информации</w:t>
            </w:r>
          </w:p>
        </w:tc>
      </w:tr>
      <w:tr w:rsidR="004E478F" w:rsidRPr="00C80DFB" w14:paraId="7E8C641A" w14:textId="77777777" w:rsidTr="00D021D2">
        <w:trPr>
          <w:trHeight w:val="200"/>
        </w:trPr>
        <w:tc>
          <w:tcPr>
            <w:tcW w:w="1088" w:type="pct"/>
            <w:vMerge/>
            <w:shd w:val="clear" w:color="auto" w:fill="auto"/>
          </w:tcPr>
          <w:p w14:paraId="53064F3D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341AADDA" w14:textId="77777777" w:rsidR="004E478F" w:rsidRPr="00C80DFB" w:rsidRDefault="004E478F" w:rsidP="004E478F">
            <w:pPr>
              <w:suppressAutoHyphens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Задание требований к защите информации компьютерной системы</w:t>
            </w:r>
          </w:p>
        </w:tc>
      </w:tr>
      <w:tr w:rsidR="004E478F" w:rsidRPr="00C80DFB" w14:paraId="70F55A25" w14:textId="77777777" w:rsidTr="00D021D2">
        <w:trPr>
          <w:trHeight w:val="200"/>
        </w:trPr>
        <w:tc>
          <w:tcPr>
            <w:tcW w:w="1088" w:type="pct"/>
            <w:vMerge/>
            <w:shd w:val="clear" w:color="auto" w:fill="auto"/>
          </w:tcPr>
          <w:p w14:paraId="6AE92677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0D75882A" w14:textId="77777777" w:rsidR="004E478F" w:rsidRPr="00C80DFB" w:rsidRDefault="004E478F" w:rsidP="004E478F">
            <w:pPr>
              <w:suppressAutoHyphens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руководящих документов по защите информации в организации</w:t>
            </w:r>
          </w:p>
        </w:tc>
      </w:tr>
      <w:tr w:rsidR="004E478F" w:rsidRPr="00C80DFB" w14:paraId="16203AF4" w14:textId="77777777" w:rsidTr="00D021D2">
        <w:trPr>
          <w:trHeight w:val="212"/>
        </w:trPr>
        <w:tc>
          <w:tcPr>
            <w:tcW w:w="1088" w:type="pct"/>
            <w:vMerge w:val="restart"/>
            <w:shd w:val="clear" w:color="auto" w:fill="auto"/>
          </w:tcPr>
          <w:p w14:paraId="0F9021B3" w14:textId="77777777" w:rsidR="004E478F" w:rsidRPr="00C80DFB" w:rsidRDefault="004E478F" w:rsidP="004E47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Необходимые умения</w:t>
            </w:r>
          </w:p>
        </w:tc>
        <w:tc>
          <w:tcPr>
            <w:tcW w:w="3912" w:type="pct"/>
            <w:shd w:val="clear" w:color="auto" w:fill="auto"/>
          </w:tcPr>
          <w:p w14:paraId="27698501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Анализировать компьютерную систему с целью определения необходимого уровня защищенности и доверия</w:t>
            </w:r>
          </w:p>
        </w:tc>
      </w:tr>
      <w:tr w:rsidR="004E478F" w:rsidRPr="00C80DFB" w14:paraId="0E926566" w14:textId="77777777" w:rsidTr="00D021D2">
        <w:trPr>
          <w:trHeight w:val="183"/>
        </w:trPr>
        <w:tc>
          <w:tcPr>
            <w:tcW w:w="1088" w:type="pct"/>
            <w:vMerge/>
            <w:shd w:val="clear" w:color="auto" w:fill="auto"/>
          </w:tcPr>
          <w:p w14:paraId="6D824FF8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3B42D92D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Разрабатывать профили защиты компьютерных систем </w:t>
            </w:r>
          </w:p>
        </w:tc>
      </w:tr>
      <w:tr w:rsidR="004E478F" w:rsidRPr="00C80DFB" w14:paraId="6BE64873" w14:textId="77777777" w:rsidTr="00D021D2">
        <w:trPr>
          <w:trHeight w:val="183"/>
        </w:trPr>
        <w:tc>
          <w:tcPr>
            <w:tcW w:w="1088" w:type="pct"/>
            <w:vMerge/>
            <w:shd w:val="clear" w:color="auto" w:fill="auto"/>
          </w:tcPr>
          <w:p w14:paraId="2148A990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7B9DB2EE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Формулировать задания по безопасности компьютерных систем </w:t>
            </w:r>
          </w:p>
        </w:tc>
      </w:tr>
      <w:tr w:rsidR="004E478F" w:rsidRPr="00C80DFB" w14:paraId="0A5B81D2" w14:textId="77777777" w:rsidTr="00D021D2">
        <w:trPr>
          <w:trHeight w:val="183"/>
        </w:trPr>
        <w:tc>
          <w:tcPr>
            <w:tcW w:w="1088" w:type="pct"/>
            <w:vMerge/>
            <w:shd w:val="clear" w:color="auto" w:fill="auto"/>
          </w:tcPr>
          <w:p w14:paraId="7C764482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602F1C3F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Выполнять анализ безопасности компьютерных систем и разрабатывать рекомендации по эксплуатации системы защиты информации</w:t>
            </w:r>
          </w:p>
        </w:tc>
      </w:tr>
      <w:tr w:rsidR="004E478F" w:rsidRPr="00C80DFB" w14:paraId="7A243B50" w14:textId="77777777" w:rsidTr="00D021D2">
        <w:trPr>
          <w:trHeight w:val="183"/>
        </w:trPr>
        <w:tc>
          <w:tcPr>
            <w:tcW w:w="1088" w:type="pct"/>
            <w:vMerge/>
            <w:shd w:val="clear" w:color="auto" w:fill="auto"/>
          </w:tcPr>
          <w:p w14:paraId="738FFC19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75C74EBA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Формировать политики безопасности компьютерных систем и сетей</w:t>
            </w:r>
          </w:p>
        </w:tc>
      </w:tr>
      <w:tr w:rsidR="004E478F" w:rsidRPr="00C80DFB" w14:paraId="7F6F713B" w14:textId="77777777" w:rsidTr="00D021D2">
        <w:trPr>
          <w:trHeight w:val="202"/>
        </w:trPr>
        <w:tc>
          <w:tcPr>
            <w:tcW w:w="1088" w:type="pct"/>
            <w:vMerge w:val="restart"/>
            <w:shd w:val="clear" w:color="auto" w:fill="auto"/>
          </w:tcPr>
          <w:p w14:paraId="5B04751B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Необходимые знания</w:t>
            </w:r>
          </w:p>
        </w:tc>
        <w:tc>
          <w:tcPr>
            <w:tcW w:w="3912" w:type="pct"/>
            <w:shd w:val="clear" w:color="auto" w:fill="auto"/>
          </w:tcPr>
          <w:p w14:paraId="550D6F30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Принципы построения компьютерных систем и сетей</w:t>
            </w:r>
          </w:p>
        </w:tc>
      </w:tr>
      <w:tr w:rsidR="004E478F" w:rsidRPr="00C80DFB" w14:paraId="1FF4AE3C" w14:textId="77777777" w:rsidTr="00D021D2">
        <w:trPr>
          <w:trHeight w:val="170"/>
        </w:trPr>
        <w:tc>
          <w:tcPr>
            <w:tcW w:w="1088" w:type="pct"/>
            <w:vMerge/>
            <w:shd w:val="clear" w:color="auto" w:fill="auto"/>
          </w:tcPr>
          <w:p w14:paraId="7157DABE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526FA408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Модели безопасности компьютерных систем</w:t>
            </w:r>
          </w:p>
        </w:tc>
      </w:tr>
      <w:tr w:rsidR="004E478F" w:rsidRPr="00C80DFB" w14:paraId="569EFBD4" w14:textId="77777777" w:rsidTr="00D021D2">
        <w:trPr>
          <w:trHeight w:val="170"/>
        </w:trPr>
        <w:tc>
          <w:tcPr>
            <w:tcW w:w="1088" w:type="pct"/>
            <w:vMerge/>
            <w:shd w:val="clear" w:color="auto" w:fill="auto"/>
          </w:tcPr>
          <w:p w14:paraId="08CCF9C9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3A973A29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Виды политик безопасности компьютерных систем и сетей</w:t>
            </w:r>
          </w:p>
        </w:tc>
      </w:tr>
      <w:tr w:rsidR="004E478F" w:rsidRPr="00C80DFB" w14:paraId="4F2406B3" w14:textId="77777777" w:rsidTr="00D021D2">
        <w:trPr>
          <w:trHeight w:val="170"/>
        </w:trPr>
        <w:tc>
          <w:tcPr>
            <w:tcW w:w="1088" w:type="pct"/>
            <w:vMerge/>
            <w:shd w:val="clear" w:color="auto" w:fill="auto"/>
          </w:tcPr>
          <w:p w14:paraId="2C2FD20D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419A14FD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Принципы построения средств криптографической защиты информации</w:t>
            </w:r>
          </w:p>
        </w:tc>
      </w:tr>
      <w:tr w:rsidR="004E478F" w:rsidRPr="00C80DFB" w14:paraId="3D02FF83" w14:textId="77777777" w:rsidTr="00D021D2">
        <w:trPr>
          <w:trHeight w:val="526"/>
        </w:trPr>
        <w:tc>
          <w:tcPr>
            <w:tcW w:w="1088" w:type="pct"/>
            <w:vMerge/>
            <w:shd w:val="clear" w:color="auto" w:fill="auto"/>
          </w:tcPr>
          <w:p w14:paraId="3421E43C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133D9828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Национальные, межгосударственные и международные стандарты в области защиты информации</w:t>
            </w:r>
          </w:p>
        </w:tc>
      </w:tr>
      <w:tr w:rsidR="004E478F" w:rsidRPr="00C80DFB" w14:paraId="784147D4" w14:textId="77777777" w:rsidTr="00D021D2">
        <w:trPr>
          <w:trHeight w:val="170"/>
        </w:trPr>
        <w:tc>
          <w:tcPr>
            <w:tcW w:w="1088" w:type="pct"/>
            <w:vMerge/>
            <w:shd w:val="clear" w:color="auto" w:fill="auto"/>
          </w:tcPr>
          <w:p w14:paraId="37111B48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26507911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Возможности используемых и планируемых к использованию средств защиты информации</w:t>
            </w:r>
          </w:p>
        </w:tc>
      </w:tr>
      <w:tr w:rsidR="004E478F" w:rsidRPr="00C80DFB" w14:paraId="2690AE97" w14:textId="77777777" w:rsidTr="00D021D2">
        <w:trPr>
          <w:trHeight w:val="170"/>
        </w:trPr>
        <w:tc>
          <w:tcPr>
            <w:tcW w:w="1088" w:type="pct"/>
            <w:vMerge/>
            <w:shd w:val="clear" w:color="auto" w:fill="auto"/>
          </w:tcPr>
          <w:p w14:paraId="7B6D9B3B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36E91328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Нормативные правовые акты в области защиты информации</w:t>
            </w:r>
          </w:p>
        </w:tc>
      </w:tr>
      <w:tr w:rsidR="004E478F" w:rsidRPr="00C80DFB" w14:paraId="790A0308" w14:textId="77777777" w:rsidTr="00D021D2">
        <w:trPr>
          <w:trHeight w:val="170"/>
        </w:trPr>
        <w:tc>
          <w:tcPr>
            <w:tcW w:w="1088" w:type="pct"/>
            <w:vMerge/>
            <w:shd w:val="clear" w:color="auto" w:fill="auto"/>
          </w:tcPr>
          <w:p w14:paraId="17868E28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200849F5" w14:textId="58902142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Руководящие и методические документы уполномоченных федеральных органов исполнительной </w:t>
            </w:r>
            <w:r w:rsidR="00071A38"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власти по защите информации и обеспечению безопасности критической информационной инфраструктуры</w:t>
            </w:r>
          </w:p>
        </w:tc>
      </w:tr>
      <w:tr w:rsidR="004E478F" w:rsidRPr="00C80DFB" w14:paraId="79A8A5CB" w14:textId="77777777" w:rsidTr="00D021D2">
        <w:trPr>
          <w:trHeight w:val="225"/>
        </w:trPr>
        <w:tc>
          <w:tcPr>
            <w:tcW w:w="1088" w:type="pct"/>
            <w:vMerge/>
            <w:shd w:val="clear" w:color="auto" w:fill="auto"/>
          </w:tcPr>
          <w:p w14:paraId="1023519B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35FE58FD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Организационные меры по защите информации</w:t>
            </w:r>
          </w:p>
        </w:tc>
      </w:tr>
      <w:tr w:rsidR="004E478F" w:rsidRPr="00C80DFB" w14:paraId="0211FAD0" w14:textId="77777777" w:rsidTr="00D021D2">
        <w:trPr>
          <w:trHeight w:val="170"/>
        </w:trPr>
        <w:tc>
          <w:tcPr>
            <w:tcW w:w="1088" w:type="pct"/>
            <w:shd w:val="clear" w:color="auto" w:fill="auto"/>
          </w:tcPr>
          <w:p w14:paraId="55ED4C50" w14:textId="77777777" w:rsidR="004E478F" w:rsidRPr="00C80DFB" w:rsidRDefault="004E478F" w:rsidP="004E47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Другие характеристики</w:t>
            </w:r>
          </w:p>
        </w:tc>
        <w:tc>
          <w:tcPr>
            <w:tcW w:w="3912" w:type="pct"/>
            <w:shd w:val="clear" w:color="auto" w:fill="auto"/>
          </w:tcPr>
          <w:p w14:paraId="0B9584BD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</w:tr>
    </w:tbl>
    <w:p w14:paraId="06CFC13A" w14:textId="77777777" w:rsidR="004E478F" w:rsidRPr="00C80DFB" w:rsidRDefault="004E478F" w:rsidP="004E478F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65"/>
        <w:gridCol w:w="715"/>
        <w:gridCol w:w="1054"/>
        <w:gridCol w:w="390"/>
        <w:gridCol w:w="1313"/>
        <w:gridCol w:w="552"/>
        <w:gridCol w:w="24"/>
        <w:gridCol w:w="48"/>
        <w:gridCol w:w="791"/>
        <w:gridCol w:w="649"/>
        <w:gridCol w:w="799"/>
        <w:gridCol w:w="1555"/>
      </w:tblGrid>
      <w:tr w:rsidR="004E478F" w:rsidRPr="00C80DFB" w14:paraId="587A5F1A" w14:textId="77777777" w:rsidTr="00D021D2">
        <w:trPr>
          <w:trHeight w:val="592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6B34825F" w14:textId="77777777" w:rsidR="004E478F" w:rsidRPr="00C80DFB" w:rsidRDefault="004E478F" w:rsidP="004E478F">
            <w:pPr>
              <w:suppressAutoHyphens/>
              <w:spacing w:after="0" w:line="240" w:lineRule="auto"/>
              <w:contextualSpacing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3.3.3. Трудовая функция</w:t>
            </w:r>
          </w:p>
        </w:tc>
      </w:tr>
      <w:tr w:rsidR="004E478F" w:rsidRPr="00C80DFB" w14:paraId="2001330F" w14:textId="77777777" w:rsidTr="00D021D2">
        <w:trPr>
          <w:trHeight w:val="278"/>
        </w:trPr>
        <w:tc>
          <w:tcPr>
            <w:tcW w:w="690" w:type="pct"/>
            <w:shd w:val="clear" w:color="auto" w:fill="auto"/>
            <w:vAlign w:val="center"/>
          </w:tcPr>
          <w:p w14:paraId="699F4907" w14:textId="77777777" w:rsidR="004E478F" w:rsidRPr="00C80DFB" w:rsidRDefault="004E478F" w:rsidP="004E478F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Наименование</w:t>
            </w:r>
          </w:p>
        </w:tc>
        <w:tc>
          <w:tcPr>
            <w:tcW w:w="195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EC1708E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анализа безопасности компьютерных систем</w:t>
            </w:r>
          </w:p>
        </w:tc>
        <w:tc>
          <w:tcPr>
            <w:tcW w:w="316" w:type="pct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E07B759" w14:textId="77777777" w:rsidR="004E478F" w:rsidRPr="00C80DFB" w:rsidRDefault="004E478F" w:rsidP="004E478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Код</w:t>
            </w:r>
          </w:p>
        </w:tc>
        <w:tc>
          <w:tcPr>
            <w:tcW w:w="44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0911C147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C/03.7</w:t>
            </w:r>
          </w:p>
        </w:tc>
        <w:tc>
          <w:tcPr>
            <w:tcW w:w="712" w:type="pct"/>
            <w:gridSpan w:val="2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93082A9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Уровень (подуровень) квалификации</w:t>
            </w:r>
          </w:p>
        </w:tc>
        <w:tc>
          <w:tcPr>
            <w:tcW w:w="8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51133E9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4E478F" w:rsidRPr="00C80DFB" w14:paraId="3B6C84E1" w14:textId="77777777" w:rsidTr="00D021D2">
        <w:trPr>
          <w:trHeight w:val="281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69108FE0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</w:pPr>
          </w:p>
        </w:tc>
      </w:tr>
      <w:tr w:rsidR="004E478F" w:rsidRPr="00C80DFB" w14:paraId="60FF6D3D" w14:textId="77777777" w:rsidTr="00D021D2">
        <w:trPr>
          <w:trHeight w:val="488"/>
        </w:trPr>
        <w:tc>
          <w:tcPr>
            <w:tcW w:w="1108" w:type="pct"/>
            <w:gridSpan w:val="2"/>
            <w:shd w:val="clear" w:color="auto" w:fill="auto"/>
            <w:vAlign w:val="center"/>
          </w:tcPr>
          <w:p w14:paraId="4D3272EB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Происхождение трудовой функции</w:t>
            </w:r>
          </w:p>
        </w:tc>
        <w:tc>
          <w:tcPr>
            <w:tcW w:w="5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236F90A4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Оригинал</w:t>
            </w:r>
          </w:p>
        </w:tc>
        <w:tc>
          <w:tcPr>
            <w:tcW w:w="215" w:type="pct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A0CB34E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20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24477501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Заимствовано из оригинала</w:t>
            </w:r>
          </w:p>
        </w:tc>
        <w:tc>
          <w:tcPr>
            <w:tcW w:w="73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64606DA5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25B3B51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E478F" w:rsidRPr="00C80DFB" w14:paraId="44BE85BE" w14:textId="77777777" w:rsidTr="00D021D2">
        <w:trPr>
          <w:trHeight w:val="479"/>
        </w:trPr>
        <w:tc>
          <w:tcPr>
            <w:tcW w:w="1108" w:type="pct"/>
            <w:gridSpan w:val="2"/>
            <w:shd w:val="clear" w:color="auto" w:fill="auto"/>
            <w:vAlign w:val="center"/>
          </w:tcPr>
          <w:p w14:paraId="420E9CB2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</w:p>
        </w:tc>
        <w:tc>
          <w:tcPr>
            <w:tcW w:w="1862" w:type="pct"/>
            <w:gridSpan w:val="5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459E22D8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</w:p>
        </w:tc>
        <w:tc>
          <w:tcPr>
            <w:tcW w:w="755" w:type="pct"/>
            <w:gridSpan w:val="3"/>
            <w:tcBorders>
              <w:top w:val="single" w:sz="2" w:space="0" w:color="808080"/>
            </w:tcBorders>
            <w:shd w:val="clear" w:color="auto" w:fill="auto"/>
          </w:tcPr>
          <w:p w14:paraId="5EAB8B90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Код оригинала</w:t>
            </w:r>
          </w:p>
        </w:tc>
        <w:tc>
          <w:tcPr>
            <w:tcW w:w="1275" w:type="pct"/>
            <w:gridSpan w:val="2"/>
            <w:tcBorders>
              <w:top w:val="single" w:sz="2" w:space="0" w:color="808080"/>
            </w:tcBorders>
            <w:shd w:val="clear" w:color="auto" w:fill="auto"/>
          </w:tcPr>
          <w:p w14:paraId="7615FE02" w14:textId="77777777" w:rsidR="004E478F" w:rsidRPr="00C80DFB" w:rsidRDefault="004E478F" w:rsidP="004E478F">
            <w:pPr>
              <w:suppressAutoHyphens/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Регистрационный номер профессионального стандарта</w:t>
            </w:r>
          </w:p>
        </w:tc>
      </w:tr>
    </w:tbl>
    <w:p w14:paraId="5C1D9CF8" w14:textId="77777777" w:rsidR="004E478F" w:rsidRPr="00C80DFB" w:rsidRDefault="004E478F" w:rsidP="004E478F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00" w:firstRow="0" w:lastRow="0" w:firstColumn="0" w:lastColumn="0" w:noHBand="0" w:noVBand="0"/>
      </w:tblPr>
      <w:tblGrid>
        <w:gridCol w:w="2034"/>
        <w:gridCol w:w="7315"/>
      </w:tblGrid>
      <w:tr w:rsidR="004E478F" w:rsidRPr="00C80DFB" w14:paraId="06804457" w14:textId="77777777" w:rsidTr="00D021D2">
        <w:trPr>
          <w:trHeight w:val="200"/>
        </w:trPr>
        <w:tc>
          <w:tcPr>
            <w:tcW w:w="1088" w:type="pct"/>
            <w:vMerge w:val="restart"/>
            <w:shd w:val="clear" w:color="auto" w:fill="auto"/>
          </w:tcPr>
          <w:p w14:paraId="771BB2DA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Трудовые действия</w:t>
            </w:r>
          </w:p>
        </w:tc>
        <w:tc>
          <w:tcPr>
            <w:tcW w:w="3912" w:type="pct"/>
            <w:shd w:val="clear" w:color="auto" w:fill="auto"/>
          </w:tcPr>
          <w:p w14:paraId="7CA95073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Определение уровня защищенности и доверия в компьютерных системах</w:t>
            </w:r>
          </w:p>
        </w:tc>
      </w:tr>
      <w:tr w:rsidR="004E478F" w:rsidRPr="00C80DFB" w14:paraId="33CA44B7" w14:textId="77777777" w:rsidTr="00D021D2">
        <w:trPr>
          <w:trHeight w:val="200"/>
        </w:trPr>
        <w:tc>
          <w:tcPr>
            <w:tcW w:w="1088" w:type="pct"/>
            <w:vMerge/>
            <w:shd w:val="clear" w:color="auto" w:fill="auto"/>
          </w:tcPr>
          <w:p w14:paraId="01CA7B20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4FE232F8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Оценка рисков, связанных с осуществлением угроз безопасности в отношении компьютерных систем</w:t>
            </w:r>
          </w:p>
        </w:tc>
      </w:tr>
      <w:tr w:rsidR="004E478F" w:rsidRPr="00C80DFB" w14:paraId="06101359" w14:textId="77777777" w:rsidTr="00D021D2">
        <w:trPr>
          <w:trHeight w:val="200"/>
        </w:trPr>
        <w:tc>
          <w:tcPr>
            <w:tcW w:w="1088" w:type="pct"/>
            <w:vMerge/>
            <w:shd w:val="clear" w:color="auto" w:fill="auto"/>
          </w:tcPr>
          <w:p w14:paraId="71BAEB2E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2ADD4796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Оценка соответствия механизмов безопасности компьютерной системы требованиям существующих нормативных документов, а также их адекватности существующим рискам</w:t>
            </w:r>
          </w:p>
        </w:tc>
      </w:tr>
      <w:tr w:rsidR="004E478F" w:rsidRPr="00C80DFB" w14:paraId="4C551FD1" w14:textId="77777777" w:rsidTr="00D021D2">
        <w:trPr>
          <w:trHeight w:val="200"/>
        </w:trPr>
        <w:tc>
          <w:tcPr>
            <w:tcW w:w="1088" w:type="pct"/>
            <w:vMerge/>
            <w:shd w:val="clear" w:color="auto" w:fill="auto"/>
          </w:tcPr>
          <w:p w14:paraId="31C2E63E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1D07B91C" w14:textId="512D31AC" w:rsidR="004E478F" w:rsidRPr="00C80DFB" w:rsidRDefault="004E478F" w:rsidP="004E47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Подготовка аналитического отчета по результатам проведенного анализа</w:t>
            </w:r>
            <w:r w:rsidR="00B4174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B4174D"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уровня защищенности и доверия в компьютерных системах</w:t>
            </w:r>
          </w:p>
        </w:tc>
      </w:tr>
      <w:tr w:rsidR="004E478F" w:rsidRPr="00C80DFB" w14:paraId="730C0EFB" w14:textId="77777777" w:rsidTr="00D021D2">
        <w:trPr>
          <w:trHeight w:val="283"/>
        </w:trPr>
        <w:tc>
          <w:tcPr>
            <w:tcW w:w="1088" w:type="pct"/>
            <w:vMerge/>
            <w:shd w:val="clear" w:color="auto" w:fill="auto"/>
          </w:tcPr>
          <w:p w14:paraId="78B27B0D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722791AA" w14:textId="5B8A9E21" w:rsidR="004E478F" w:rsidRPr="00C80DFB" w:rsidRDefault="004E478F" w:rsidP="004E47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Формулирование предложений по устранению выявленных уязвимостей</w:t>
            </w:r>
            <w:r w:rsidR="00FF11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компьютерных сетей</w:t>
            </w:r>
          </w:p>
        </w:tc>
      </w:tr>
      <w:tr w:rsidR="004E478F" w:rsidRPr="00C80DFB" w14:paraId="07813749" w14:textId="77777777" w:rsidTr="00D021D2">
        <w:trPr>
          <w:trHeight w:val="212"/>
        </w:trPr>
        <w:tc>
          <w:tcPr>
            <w:tcW w:w="1088" w:type="pct"/>
            <w:vMerge w:val="restart"/>
            <w:shd w:val="clear" w:color="auto" w:fill="auto"/>
          </w:tcPr>
          <w:p w14:paraId="30A7A680" w14:textId="77777777" w:rsidR="004E478F" w:rsidRPr="00C80DFB" w:rsidRDefault="004E478F" w:rsidP="004E47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Необходимые умения</w:t>
            </w:r>
          </w:p>
        </w:tc>
        <w:tc>
          <w:tcPr>
            <w:tcW w:w="3912" w:type="pct"/>
            <w:shd w:val="clear" w:color="auto" w:fill="auto"/>
          </w:tcPr>
          <w:p w14:paraId="2AAB44F5" w14:textId="77777777" w:rsidR="004E478F" w:rsidRPr="00C80DFB" w:rsidRDefault="004E478F" w:rsidP="004E478F">
            <w:pPr>
              <w:tabs>
                <w:tab w:val="left" w:pos="-3528"/>
                <w:tab w:val="left" w:pos="327"/>
                <w:tab w:val="left" w:pos="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Анализировать компьютерную систему с целью определения уровня защищенности и доверия</w:t>
            </w:r>
          </w:p>
        </w:tc>
      </w:tr>
      <w:tr w:rsidR="004E478F" w:rsidRPr="00C80DFB" w14:paraId="028F9F20" w14:textId="77777777" w:rsidTr="00D021D2">
        <w:trPr>
          <w:trHeight w:val="183"/>
        </w:trPr>
        <w:tc>
          <w:tcPr>
            <w:tcW w:w="1088" w:type="pct"/>
            <w:vMerge/>
            <w:shd w:val="clear" w:color="auto" w:fill="auto"/>
          </w:tcPr>
          <w:p w14:paraId="03329B8D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47863442" w14:textId="77777777" w:rsidR="004E478F" w:rsidRPr="00C80DFB" w:rsidRDefault="004E478F" w:rsidP="004E478F">
            <w:pPr>
              <w:tabs>
                <w:tab w:val="left" w:pos="-3528"/>
                <w:tab w:val="left" w:pos="327"/>
                <w:tab w:val="left" w:pos="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Прогнозировать возможные пути развития действий нарушителя информационной безопасности</w:t>
            </w:r>
          </w:p>
        </w:tc>
      </w:tr>
      <w:tr w:rsidR="004E478F" w:rsidRPr="00C80DFB" w14:paraId="0C5F78D3" w14:textId="77777777" w:rsidTr="00D021D2">
        <w:trPr>
          <w:trHeight w:val="236"/>
        </w:trPr>
        <w:tc>
          <w:tcPr>
            <w:tcW w:w="1088" w:type="pct"/>
            <w:vMerge/>
            <w:shd w:val="clear" w:color="auto" w:fill="auto"/>
          </w:tcPr>
          <w:p w14:paraId="5AD83C41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348C7B35" w14:textId="77777777" w:rsidR="004E478F" w:rsidRPr="00C80DFB" w:rsidRDefault="004E478F" w:rsidP="004E478F">
            <w:pPr>
              <w:tabs>
                <w:tab w:val="left" w:pos="-3528"/>
                <w:tab w:val="left" w:pos="327"/>
                <w:tab w:val="left" w:pos="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Производить анализ политики безопасности на предмет адекватности</w:t>
            </w:r>
          </w:p>
        </w:tc>
      </w:tr>
      <w:tr w:rsidR="004E478F" w:rsidRPr="00C80DFB" w14:paraId="35240A9F" w14:textId="77777777" w:rsidTr="00D021D2">
        <w:trPr>
          <w:trHeight w:val="183"/>
        </w:trPr>
        <w:tc>
          <w:tcPr>
            <w:tcW w:w="1088" w:type="pct"/>
            <w:vMerge/>
            <w:shd w:val="clear" w:color="auto" w:fill="auto"/>
          </w:tcPr>
          <w:p w14:paraId="45AADE97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472A1994" w14:textId="77777777" w:rsidR="004E478F" w:rsidRPr="00C80DFB" w:rsidRDefault="004E478F" w:rsidP="004E478F">
            <w:pPr>
              <w:tabs>
                <w:tab w:val="left" w:pos="-3528"/>
                <w:tab w:val="left" w:pos="327"/>
                <w:tab w:val="left" w:pos="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Проводить мониторинг, анализ и сравнение эффективности программно-аппаратных средств защиты информации в операционных системах</w:t>
            </w:r>
          </w:p>
        </w:tc>
      </w:tr>
      <w:tr w:rsidR="004E478F" w:rsidRPr="00C80DFB" w14:paraId="5670B1F6" w14:textId="77777777" w:rsidTr="00D021D2">
        <w:trPr>
          <w:trHeight w:val="183"/>
        </w:trPr>
        <w:tc>
          <w:tcPr>
            <w:tcW w:w="1088" w:type="pct"/>
            <w:vMerge/>
            <w:shd w:val="clear" w:color="auto" w:fill="auto"/>
          </w:tcPr>
          <w:p w14:paraId="42B85705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34EF2BD1" w14:textId="77777777" w:rsidR="004E478F" w:rsidRPr="00C80DFB" w:rsidRDefault="004E478F" w:rsidP="004E478F">
            <w:pPr>
              <w:tabs>
                <w:tab w:val="left" w:pos="-3528"/>
                <w:tab w:val="left" w:pos="327"/>
                <w:tab w:val="left" w:pos="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Составлять и оформлять аналитический отчет по результатам проведенного анализа</w:t>
            </w:r>
          </w:p>
        </w:tc>
      </w:tr>
      <w:tr w:rsidR="004E478F" w:rsidRPr="00C80DFB" w14:paraId="30AA9E50" w14:textId="77777777" w:rsidTr="00D021D2">
        <w:trPr>
          <w:trHeight w:val="288"/>
        </w:trPr>
        <w:tc>
          <w:tcPr>
            <w:tcW w:w="1088" w:type="pct"/>
            <w:vMerge/>
            <w:shd w:val="clear" w:color="auto" w:fill="auto"/>
          </w:tcPr>
          <w:p w14:paraId="3C681DAF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01478AF6" w14:textId="77777777" w:rsidR="004E478F" w:rsidRPr="00C80DFB" w:rsidRDefault="004E478F" w:rsidP="004E478F">
            <w:pPr>
              <w:tabs>
                <w:tab w:val="left" w:pos="-3528"/>
                <w:tab w:val="left" w:pos="327"/>
                <w:tab w:val="left" w:pos="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Разрабатывать предложения по устранению выявленных уязвимостей</w:t>
            </w:r>
          </w:p>
        </w:tc>
      </w:tr>
      <w:tr w:rsidR="004E478F" w:rsidRPr="00C80DFB" w14:paraId="274EDE69" w14:textId="77777777" w:rsidTr="00D021D2">
        <w:trPr>
          <w:trHeight w:val="198"/>
        </w:trPr>
        <w:tc>
          <w:tcPr>
            <w:tcW w:w="1088" w:type="pct"/>
            <w:vMerge w:val="restart"/>
            <w:shd w:val="clear" w:color="auto" w:fill="auto"/>
          </w:tcPr>
          <w:p w14:paraId="1C883D94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Необходимые знания</w:t>
            </w:r>
          </w:p>
        </w:tc>
        <w:tc>
          <w:tcPr>
            <w:tcW w:w="3912" w:type="pct"/>
            <w:shd w:val="clear" w:color="auto" w:fill="auto"/>
          </w:tcPr>
          <w:p w14:paraId="31AF25EE" w14:textId="77777777" w:rsidR="004E478F" w:rsidRPr="00C80DFB" w:rsidRDefault="004E478F" w:rsidP="004E478F">
            <w:pPr>
              <w:tabs>
                <w:tab w:val="left" w:pos="-3528"/>
                <w:tab w:val="left" w:pos="327"/>
                <w:tab w:val="left" w:pos="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Принципы построения компьютерных систем и сетей</w:t>
            </w:r>
          </w:p>
        </w:tc>
      </w:tr>
      <w:tr w:rsidR="004E478F" w:rsidRPr="00C80DFB" w14:paraId="65417828" w14:textId="77777777" w:rsidTr="00D021D2">
        <w:trPr>
          <w:trHeight w:val="170"/>
        </w:trPr>
        <w:tc>
          <w:tcPr>
            <w:tcW w:w="1088" w:type="pct"/>
            <w:vMerge/>
            <w:shd w:val="clear" w:color="auto" w:fill="auto"/>
          </w:tcPr>
          <w:p w14:paraId="17B73428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6A58A1BB" w14:textId="77777777" w:rsidR="004E478F" w:rsidRPr="00C80DFB" w:rsidRDefault="004E478F" w:rsidP="004E478F">
            <w:pPr>
              <w:tabs>
                <w:tab w:val="left" w:pos="-3528"/>
                <w:tab w:val="left" w:pos="327"/>
                <w:tab w:val="left" w:pos="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Уязвимости компьютерных систем и сетей</w:t>
            </w:r>
          </w:p>
        </w:tc>
      </w:tr>
      <w:tr w:rsidR="004E478F" w:rsidRPr="00C80DFB" w14:paraId="4CB87286" w14:textId="77777777" w:rsidTr="00D021D2">
        <w:trPr>
          <w:trHeight w:val="170"/>
        </w:trPr>
        <w:tc>
          <w:tcPr>
            <w:tcW w:w="1088" w:type="pct"/>
            <w:vMerge/>
            <w:shd w:val="clear" w:color="auto" w:fill="auto"/>
          </w:tcPr>
          <w:p w14:paraId="1BAB8A5F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1EE8314F" w14:textId="77777777" w:rsidR="004E478F" w:rsidRPr="00C80DFB" w:rsidRDefault="004E478F" w:rsidP="004E478F">
            <w:pPr>
              <w:tabs>
                <w:tab w:val="left" w:pos="-3528"/>
                <w:tab w:val="left" w:pos="327"/>
                <w:tab w:val="left" w:pos="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Криптографические методы защиты информации</w:t>
            </w:r>
          </w:p>
        </w:tc>
      </w:tr>
      <w:tr w:rsidR="004E478F" w:rsidRPr="00C80DFB" w14:paraId="03C7717E" w14:textId="77777777" w:rsidTr="00D021D2">
        <w:trPr>
          <w:trHeight w:val="170"/>
        </w:trPr>
        <w:tc>
          <w:tcPr>
            <w:tcW w:w="1088" w:type="pct"/>
            <w:vMerge/>
            <w:shd w:val="clear" w:color="auto" w:fill="auto"/>
          </w:tcPr>
          <w:p w14:paraId="5B0E5BD0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50E5324C" w14:textId="77777777" w:rsidR="004E478F" w:rsidRPr="00C80DFB" w:rsidRDefault="004E478F" w:rsidP="004E478F">
            <w:pPr>
              <w:tabs>
                <w:tab w:val="left" w:pos="-3528"/>
                <w:tab w:val="left" w:pos="327"/>
                <w:tab w:val="left" w:pos="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Принципы построения систем управления базами данных</w:t>
            </w:r>
          </w:p>
        </w:tc>
      </w:tr>
      <w:tr w:rsidR="004E478F" w:rsidRPr="00C80DFB" w14:paraId="139F1405" w14:textId="77777777" w:rsidTr="00D021D2">
        <w:trPr>
          <w:trHeight w:val="267"/>
        </w:trPr>
        <w:tc>
          <w:tcPr>
            <w:tcW w:w="1088" w:type="pct"/>
            <w:vMerge/>
            <w:shd w:val="clear" w:color="auto" w:fill="auto"/>
          </w:tcPr>
          <w:p w14:paraId="1559A71F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2B6D1A84" w14:textId="77777777" w:rsidR="004E478F" w:rsidRPr="00C80DFB" w:rsidRDefault="004E478F" w:rsidP="004E478F">
            <w:pPr>
              <w:tabs>
                <w:tab w:val="left" w:pos="-3528"/>
                <w:tab w:val="left" w:pos="327"/>
                <w:tab w:val="left" w:pos="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анализа конфигураций</w:t>
            </w:r>
          </w:p>
        </w:tc>
      </w:tr>
      <w:tr w:rsidR="004E478F" w:rsidRPr="00C80DFB" w14:paraId="5DF5272C" w14:textId="77777777" w:rsidTr="00D021D2">
        <w:trPr>
          <w:trHeight w:val="488"/>
        </w:trPr>
        <w:tc>
          <w:tcPr>
            <w:tcW w:w="1088" w:type="pct"/>
            <w:vMerge/>
            <w:shd w:val="clear" w:color="auto" w:fill="auto"/>
          </w:tcPr>
          <w:p w14:paraId="58CFC407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35A033EF" w14:textId="77777777" w:rsidR="004E478F" w:rsidRPr="00C80DFB" w:rsidRDefault="004E478F" w:rsidP="004E478F">
            <w:pPr>
              <w:tabs>
                <w:tab w:val="left" w:pos="-3528"/>
                <w:tab w:val="left" w:pos="327"/>
                <w:tab w:val="left" w:pos="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Национальные, межгосударственные и международные стандарты в области защиты информации</w:t>
            </w:r>
          </w:p>
        </w:tc>
      </w:tr>
      <w:tr w:rsidR="004E478F" w:rsidRPr="00C80DFB" w14:paraId="54262788" w14:textId="77777777" w:rsidTr="00D021D2">
        <w:trPr>
          <w:trHeight w:val="242"/>
        </w:trPr>
        <w:tc>
          <w:tcPr>
            <w:tcW w:w="1088" w:type="pct"/>
            <w:vMerge/>
            <w:shd w:val="clear" w:color="auto" w:fill="auto"/>
          </w:tcPr>
          <w:p w14:paraId="20ECAA8A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325724A9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Нормативные правовые акты в области защиты информации</w:t>
            </w:r>
          </w:p>
        </w:tc>
      </w:tr>
      <w:tr w:rsidR="004E478F" w:rsidRPr="00C80DFB" w14:paraId="0717EC3A" w14:textId="77777777" w:rsidTr="00D021D2">
        <w:trPr>
          <w:trHeight w:val="488"/>
        </w:trPr>
        <w:tc>
          <w:tcPr>
            <w:tcW w:w="1088" w:type="pct"/>
            <w:vMerge/>
            <w:shd w:val="clear" w:color="auto" w:fill="auto"/>
          </w:tcPr>
          <w:p w14:paraId="56C778D4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3D73307C" w14:textId="62124076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Руководящие и методические документы уполномоченных федеральных органов исполнительной </w:t>
            </w:r>
            <w:r w:rsidR="00071A38"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власти по защите информации и обеспечению безопасности критической информационной инфраструктуры</w:t>
            </w:r>
          </w:p>
        </w:tc>
      </w:tr>
      <w:tr w:rsidR="004E478F" w:rsidRPr="00C80DFB" w14:paraId="43EEB220" w14:textId="77777777" w:rsidTr="00D021D2">
        <w:trPr>
          <w:trHeight w:val="170"/>
        </w:trPr>
        <w:tc>
          <w:tcPr>
            <w:tcW w:w="1088" w:type="pct"/>
            <w:vMerge/>
            <w:shd w:val="clear" w:color="auto" w:fill="auto"/>
          </w:tcPr>
          <w:p w14:paraId="3BCE251E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6E72C4A4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Организационные меры по защите информации</w:t>
            </w:r>
          </w:p>
        </w:tc>
      </w:tr>
      <w:tr w:rsidR="004E478F" w:rsidRPr="00C80DFB" w14:paraId="6329ABB0" w14:textId="77777777" w:rsidTr="00D021D2">
        <w:trPr>
          <w:trHeight w:val="170"/>
        </w:trPr>
        <w:tc>
          <w:tcPr>
            <w:tcW w:w="1088" w:type="pct"/>
            <w:shd w:val="clear" w:color="auto" w:fill="auto"/>
          </w:tcPr>
          <w:p w14:paraId="37345ADB" w14:textId="77777777" w:rsidR="004E478F" w:rsidRPr="00C80DFB" w:rsidRDefault="004E478F" w:rsidP="004E47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Другие характеристики</w:t>
            </w:r>
          </w:p>
        </w:tc>
        <w:tc>
          <w:tcPr>
            <w:tcW w:w="3912" w:type="pct"/>
            <w:shd w:val="clear" w:color="auto" w:fill="auto"/>
          </w:tcPr>
          <w:p w14:paraId="6E8E463E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</w:tr>
    </w:tbl>
    <w:p w14:paraId="50AC5FD2" w14:textId="77777777" w:rsidR="004E478F" w:rsidRPr="00C80DFB" w:rsidRDefault="004E478F" w:rsidP="004E478F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p w14:paraId="7FE4CFCE" w14:textId="77777777" w:rsidR="004E478F" w:rsidRPr="00C80DFB" w:rsidRDefault="004E478F" w:rsidP="004E478F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65"/>
        <w:gridCol w:w="770"/>
        <w:gridCol w:w="1053"/>
        <w:gridCol w:w="390"/>
        <w:gridCol w:w="1401"/>
        <w:gridCol w:w="573"/>
        <w:gridCol w:w="25"/>
        <w:gridCol w:w="45"/>
        <w:gridCol w:w="793"/>
        <w:gridCol w:w="649"/>
        <w:gridCol w:w="799"/>
        <w:gridCol w:w="1392"/>
      </w:tblGrid>
      <w:tr w:rsidR="004E478F" w:rsidRPr="00C80DFB" w14:paraId="62349D09" w14:textId="77777777" w:rsidTr="00D021D2">
        <w:trPr>
          <w:trHeight w:val="592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55C0D83E" w14:textId="77777777" w:rsidR="004E478F" w:rsidRPr="00C80DFB" w:rsidRDefault="004E478F" w:rsidP="004E478F">
            <w:pPr>
              <w:suppressAutoHyphens/>
              <w:spacing w:after="0" w:line="240" w:lineRule="auto"/>
              <w:contextualSpacing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3.3.4. Трудовая функция</w:t>
            </w:r>
          </w:p>
        </w:tc>
      </w:tr>
      <w:tr w:rsidR="004E478F" w:rsidRPr="00C80DFB" w14:paraId="5B8EC857" w14:textId="77777777" w:rsidTr="004F2B19">
        <w:trPr>
          <w:trHeight w:val="278"/>
        </w:trPr>
        <w:tc>
          <w:tcPr>
            <w:tcW w:w="783" w:type="pct"/>
            <w:shd w:val="clear" w:color="auto" w:fill="auto"/>
            <w:vAlign w:val="center"/>
          </w:tcPr>
          <w:p w14:paraId="17794C4C" w14:textId="77777777" w:rsidR="004E478F" w:rsidRPr="00C80DFB" w:rsidRDefault="004E478F" w:rsidP="004E478F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Наименование</w:t>
            </w:r>
          </w:p>
        </w:tc>
        <w:tc>
          <w:tcPr>
            <w:tcW w:w="193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370B3E9" w14:textId="76EFF02F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сертификации программно-аппаратных средств защиты информации</w:t>
            </w:r>
          </w:p>
        </w:tc>
        <w:tc>
          <w:tcPr>
            <w:tcW w:w="306" w:type="pct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5B2C33E" w14:textId="77777777" w:rsidR="004E478F" w:rsidRPr="00C80DFB" w:rsidRDefault="004E478F" w:rsidP="004E478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Код</w:t>
            </w:r>
          </w:p>
        </w:tc>
        <w:tc>
          <w:tcPr>
            <w:tcW w:w="46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25F8F3F2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C/04.7</w:t>
            </w:r>
          </w:p>
        </w:tc>
        <w:tc>
          <w:tcPr>
            <w:tcW w:w="774" w:type="pct"/>
            <w:gridSpan w:val="2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AB35D42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Уровень (подуровень) квалификации</w:t>
            </w:r>
          </w:p>
        </w:tc>
        <w:tc>
          <w:tcPr>
            <w:tcW w:w="7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E0D9EB8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4E478F" w:rsidRPr="00C80DFB" w14:paraId="541F165D" w14:textId="77777777" w:rsidTr="00D021D2">
        <w:trPr>
          <w:trHeight w:val="281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0FA8A719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</w:pPr>
          </w:p>
        </w:tc>
      </w:tr>
      <w:tr w:rsidR="004E478F" w:rsidRPr="00C80DFB" w14:paraId="633BE284" w14:textId="77777777" w:rsidTr="004F2B19">
        <w:trPr>
          <w:trHeight w:val="488"/>
        </w:trPr>
        <w:tc>
          <w:tcPr>
            <w:tcW w:w="1195" w:type="pct"/>
            <w:gridSpan w:val="2"/>
            <w:shd w:val="clear" w:color="auto" w:fill="auto"/>
            <w:vAlign w:val="center"/>
          </w:tcPr>
          <w:p w14:paraId="47A9D509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Происхождение трудовой функции</w:t>
            </w:r>
          </w:p>
        </w:tc>
        <w:tc>
          <w:tcPr>
            <w:tcW w:w="5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595E9FA5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Оригинал</w:t>
            </w:r>
          </w:p>
        </w:tc>
        <w:tc>
          <w:tcPr>
            <w:tcW w:w="208" w:type="pct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1E1F73EE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92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37AF3605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Заимствовано из оригинала</w:t>
            </w:r>
          </w:p>
        </w:tc>
        <w:tc>
          <w:tcPr>
            <w:tcW w:w="77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57B83F5F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7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2640C62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E478F" w:rsidRPr="00C80DFB" w14:paraId="54882944" w14:textId="77777777" w:rsidTr="004F2B19">
        <w:trPr>
          <w:trHeight w:val="479"/>
        </w:trPr>
        <w:tc>
          <w:tcPr>
            <w:tcW w:w="1195" w:type="pct"/>
            <w:gridSpan w:val="2"/>
            <w:shd w:val="clear" w:color="auto" w:fill="auto"/>
            <w:vAlign w:val="center"/>
          </w:tcPr>
          <w:p w14:paraId="0B6DD6C5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</w:p>
        </w:tc>
        <w:tc>
          <w:tcPr>
            <w:tcW w:w="1839" w:type="pct"/>
            <w:gridSpan w:val="5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0FD4FDDD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</w:p>
        </w:tc>
        <w:tc>
          <w:tcPr>
            <w:tcW w:w="795" w:type="pct"/>
            <w:gridSpan w:val="3"/>
            <w:tcBorders>
              <w:top w:val="single" w:sz="2" w:space="0" w:color="808080"/>
            </w:tcBorders>
            <w:shd w:val="clear" w:color="auto" w:fill="auto"/>
          </w:tcPr>
          <w:p w14:paraId="791BC6E5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Код оригинала</w:t>
            </w:r>
          </w:p>
        </w:tc>
        <w:tc>
          <w:tcPr>
            <w:tcW w:w="1171" w:type="pct"/>
            <w:gridSpan w:val="2"/>
            <w:tcBorders>
              <w:top w:val="single" w:sz="2" w:space="0" w:color="808080"/>
            </w:tcBorders>
            <w:shd w:val="clear" w:color="auto" w:fill="auto"/>
          </w:tcPr>
          <w:p w14:paraId="39AA4790" w14:textId="77777777" w:rsidR="004E478F" w:rsidRPr="00C80DFB" w:rsidRDefault="004E478F" w:rsidP="004E478F">
            <w:pPr>
              <w:suppressAutoHyphens/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Регистрационный номер профессионального стандарта</w:t>
            </w:r>
          </w:p>
        </w:tc>
      </w:tr>
    </w:tbl>
    <w:p w14:paraId="06A3FA43" w14:textId="77777777" w:rsidR="004E478F" w:rsidRPr="00C80DFB" w:rsidRDefault="004E478F" w:rsidP="004E478F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00" w:firstRow="0" w:lastRow="0" w:firstColumn="0" w:lastColumn="0" w:noHBand="0" w:noVBand="0"/>
      </w:tblPr>
      <w:tblGrid>
        <w:gridCol w:w="2034"/>
        <w:gridCol w:w="7315"/>
      </w:tblGrid>
      <w:tr w:rsidR="004E478F" w:rsidRPr="00C80DFB" w14:paraId="55B74E4F" w14:textId="77777777" w:rsidTr="00D021D2">
        <w:trPr>
          <w:trHeight w:val="200"/>
        </w:trPr>
        <w:tc>
          <w:tcPr>
            <w:tcW w:w="1088" w:type="pct"/>
            <w:vMerge w:val="restart"/>
            <w:shd w:val="clear" w:color="auto" w:fill="auto"/>
          </w:tcPr>
          <w:p w14:paraId="5BC486AC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Трудовые действия</w:t>
            </w:r>
          </w:p>
        </w:tc>
        <w:tc>
          <w:tcPr>
            <w:tcW w:w="3912" w:type="pct"/>
            <w:shd w:val="clear" w:color="auto" w:fill="auto"/>
          </w:tcPr>
          <w:p w14:paraId="1D6F6661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Проведение теоретических исследований уровней защищенности компьютерных систем и сетей</w:t>
            </w:r>
          </w:p>
        </w:tc>
      </w:tr>
      <w:tr w:rsidR="004E478F" w:rsidRPr="00C80DFB" w14:paraId="7C44B2FB" w14:textId="77777777" w:rsidTr="00D021D2">
        <w:trPr>
          <w:trHeight w:val="423"/>
        </w:trPr>
        <w:tc>
          <w:tcPr>
            <w:tcW w:w="1088" w:type="pct"/>
            <w:vMerge/>
            <w:shd w:val="clear" w:color="auto" w:fill="auto"/>
          </w:tcPr>
          <w:p w14:paraId="744419F1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73A42C4E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Проведение экспериментальных исследований уровней защищенности компьютерных систем и сетей</w:t>
            </w:r>
          </w:p>
        </w:tc>
      </w:tr>
      <w:tr w:rsidR="004E478F" w:rsidRPr="00C80DFB" w14:paraId="21FAA592" w14:textId="77777777" w:rsidTr="00D021D2">
        <w:trPr>
          <w:trHeight w:val="200"/>
        </w:trPr>
        <w:tc>
          <w:tcPr>
            <w:tcW w:w="1088" w:type="pct"/>
            <w:vMerge/>
            <w:shd w:val="clear" w:color="auto" w:fill="auto"/>
          </w:tcPr>
          <w:p w14:paraId="729330C1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13C259C5" w14:textId="3ADA378D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Проведение сертификационных испытаний </w:t>
            </w:r>
            <w:r w:rsidR="002F38C0" w:rsidRPr="002F38C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программно-аппаратных средств защиты информации </w:t>
            </w: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 использованием инструментальных средств</w:t>
            </w:r>
          </w:p>
        </w:tc>
      </w:tr>
      <w:tr w:rsidR="004E478F" w:rsidRPr="00C80DFB" w14:paraId="61B5F97B" w14:textId="77777777" w:rsidTr="00D021D2">
        <w:trPr>
          <w:trHeight w:val="200"/>
        </w:trPr>
        <w:tc>
          <w:tcPr>
            <w:tcW w:w="1088" w:type="pct"/>
            <w:vMerge/>
            <w:shd w:val="clear" w:color="auto" w:fill="auto"/>
          </w:tcPr>
          <w:p w14:paraId="27AEA510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71FF142D" w14:textId="60F81925" w:rsidR="004E478F" w:rsidRPr="002F38C0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Подготовка аналитического отчета по результатам проведенных сертификационных испытаний</w:t>
            </w:r>
            <w:r w:rsidR="002F38C0" w:rsidRPr="004F2B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  <w:r w:rsidR="002F38C0" w:rsidRPr="002F38C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программно-аппаратных средств защиты информации</w:t>
            </w:r>
          </w:p>
        </w:tc>
      </w:tr>
      <w:tr w:rsidR="004E478F" w:rsidRPr="00C80DFB" w14:paraId="746B5B99" w14:textId="77777777" w:rsidTr="00D021D2">
        <w:trPr>
          <w:trHeight w:val="200"/>
        </w:trPr>
        <w:tc>
          <w:tcPr>
            <w:tcW w:w="1088" w:type="pct"/>
            <w:vMerge/>
            <w:shd w:val="clear" w:color="auto" w:fill="auto"/>
          </w:tcPr>
          <w:p w14:paraId="1D30DCB2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768F598D" w14:textId="1591BB3C" w:rsidR="004E478F" w:rsidRPr="002F38C0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Формулирование выводов по оценке защищенности</w:t>
            </w:r>
            <w:r w:rsidR="002F38C0" w:rsidRPr="004F2B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  <w:r w:rsidR="002F38C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компьютерных систем и сетей</w:t>
            </w:r>
          </w:p>
        </w:tc>
      </w:tr>
      <w:tr w:rsidR="004E478F" w:rsidRPr="00C80DFB" w14:paraId="1A33D4E7" w14:textId="77777777" w:rsidTr="00D021D2">
        <w:trPr>
          <w:trHeight w:val="212"/>
        </w:trPr>
        <w:tc>
          <w:tcPr>
            <w:tcW w:w="1088" w:type="pct"/>
            <w:vMerge w:val="restart"/>
            <w:shd w:val="clear" w:color="auto" w:fill="auto"/>
          </w:tcPr>
          <w:p w14:paraId="55A5F3A4" w14:textId="77777777" w:rsidR="004E478F" w:rsidRPr="00C80DFB" w:rsidRDefault="004E478F" w:rsidP="004E47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Необходимые умения</w:t>
            </w:r>
          </w:p>
        </w:tc>
        <w:tc>
          <w:tcPr>
            <w:tcW w:w="3912" w:type="pct"/>
            <w:shd w:val="clear" w:color="auto" w:fill="auto"/>
          </w:tcPr>
          <w:p w14:paraId="5A80CC8B" w14:textId="77777777" w:rsidR="004E478F" w:rsidRPr="00C80DFB" w:rsidRDefault="004E478F" w:rsidP="004E478F">
            <w:pPr>
              <w:tabs>
                <w:tab w:val="left" w:pos="-3528"/>
                <w:tab w:val="left" w:pos="15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Анализировать компьютерную систему с целью определения уровня защищенности и доверия</w:t>
            </w:r>
          </w:p>
        </w:tc>
      </w:tr>
      <w:tr w:rsidR="004E478F" w:rsidRPr="00C80DFB" w14:paraId="6D2D8BDE" w14:textId="77777777" w:rsidTr="00D021D2">
        <w:trPr>
          <w:trHeight w:val="183"/>
        </w:trPr>
        <w:tc>
          <w:tcPr>
            <w:tcW w:w="1088" w:type="pct"/>
            <w:vMerge/>
            <w:shd w:val="clear" w:color="auto" w:fill="auto"/>
          </w:tcPr>
          <w:p w14:paraId="517B64AE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05D23AFC" w14:textId="77777777" w:rsidR="004E478F" w:rsidRPr="00C80DFB" w:rsidRDefault="004E478F" w:rsidP="004E478F">
            <w:pPr>
              <w:tabs>
                <w:tab w:val="left" w:pos="-3528"/>
                <w:tab w:val="left" w:pos="15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Использовать профили защиты и задания по безопасности</w:t>
            </w:r>
          </w:p>
        </w:tc>
      </w:tr>
      <w:tr w:rsidR="004E478F" w:rsidRPr="00C80DFB" w14:paraId="4063806C" w14:textId="77777777" w:rsidTr="00D021D2">
        <w:trPr>
          <w:trHeight w:val="183"/>
        </w:trPr>
        <w:tc>
          <w:tcPr>
            <w:tcW w:w="1088" w:type="pct"/>
            <w:vMerge/>
            <w:shd w:val="clear" w:color="auto" w:fill="auto"/>
          </w:tcPr>
          <w:p w14:paraId="075BB7F1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64AC486E" w14:textId="4215AD5E" w:rsidR="004E478F" w:rsidRPr="00C80DFB" w:rsidRDefault="004E478F" w:rsidP="004E478F">
            <w:pPr>
              <w:tabs>
                <w:tab w:val="left" w:pos="-3528"/>
                <w:tab w:val="left" w:pos="15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Применять инструментальные средства проведения сертификационных испытаний</w:t>
            </w:r>
            <w:r w:rsidR="002F38C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  <w:r w:rsidR="002F38C0" w:rsidRPr="002F38C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программно-аппаратных средств защиты информации</w:t>
            </w:r>
          </w:p>
        </w:tc>
      </w:tr>
      <w:tr w:rsidR="004E478F" w:rsidRPr="00C80DFB" w14:paraId="11CCCFB4" w14:textId="77777777" w:rsidTr="00D021D2">
        <w:trPr>
          <w:trHeight w:val="183"/>
        </w:trPr>
        <w:tc>
          <w:tcPr>
            <w:tcW w:w="1088" w:type="pct"/>
            <w:vMerge/>
            <w:shd w:val="clear" w:color="auto" w:fill="auto"/>
          </w:tcPr>
          <w:p w14:paraId="44428E9E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48662601" w14:textId="185719A6" w:rsidR="004E478F" w:rsidRPr="00C80DFB" w:rsidRDefault="004E478F" w:rsidP="004E478F">
            <w:pPr>
              <w:tabs>
                <w:tab w:val="left" w:pos="-3528"/>
                <w:tab w:val="left" w:pos="327"/>
                <w:tab w:val="left" w:pos="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Составлять и оформлять аналитический отчет по проведенным сертификационным испытаниям</w:t>
            </w:r>
            <w:r w:rsidR="002F38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2F38C0" w:rsidRPr="002F38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программно-аппаратных средств защиты информации</w:t>
            </w:r>
          </w:p>
        </w:tc>
      </w:tr>
      <w:tr w:rsidR="004E478F" w:rsidRPr="00C80DFB" w14:paraId="571826BF" w14:textId="77777777" w:rsidTr="00D021D2">
        <w:trPr>
          <w:trHeight w:val="381"/>
        </w:trPr>
        <w:tc>
          <w:tcPr>
            <w:tcW w:w="1088" w:type="pct"/>
            <w:vMerge/>
            <w:shd w:val="clear" w:color="auto" w:fill="auto"/>
          </w:tcPr>
          <w:p w14:paraId="7948EFF9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7E2B1D83" w14:textId="2E0A7571" w:rsidR="004E478F" w:rsidRPr="00C80DFB" w:rsidRDefault="004E478F" w:rsidP="004E478F">
            <w:pPr>
              <w:tabs>
                <w:tab w:val="left" w:pos="-3528"/>
                <w:tab w:val="left" w:pos="327"/>
                <w:tab w:val="left" w:pos="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Делать выводы по оценке защищенности </w:t>
            </w:r>
            <w:r w:rsidR="002F38C0" w:rsidRPr="002F38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компьютерных систем и сетей </w:t>
            </w: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основании аналитического отчета</w:t>
            </w:r>
          </w:p>
        </w:tc>
      </w:tr>
      <w:tr w:rsidR="004E478F" w:rsidRPr="00C80DFB" w14:paraId="70932881" w14:textId="77777777" w:rsidTr="00D021D2">
        <w:trPr>
          <w:trHeight w:val="404"/>
        </w:trPr>
        <w:tc>
          <w:tcPr>
            <w:tcW w:w="1088" w:type="pct"/>
            <w:vMerge w:val="restart"/>
            <w:shd w:val="clear" w:color="auto" w:fill="auto"/>
          </w:tcPr>
          <w:p w14:paraId="5493467A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Необходимые знания</w:t>
            </w:r>
          </w:p>
        </w:tc>
        <w:tc>
          <w:tcPr>
            <w:tcW w:w="3912" w:type="pct"/>
            <w:shd w:val="clear" w:color="auto" w:fill="auto"/>
          </w:tcPr>
          <w:p w14:paraId="31038F09" w14:textId="77777777" w:rsidR="004E478F" w:rsidRPr="00C80DFB" w:rsidRDefault="004E478F" w:rsidP="004E478F">
            <w:pPr>
              <w:tabs>
                <w:tab w:val="left" w:pos="-3528"/>
                <w:tab w:val="left" w:pos="15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Национальные, межгосударственные и международные стандарты в области защиты информации</w:t>
            </w:r>
          </w:p>
        </w:tc>
      </w:tr>
      <w:tr w:rsidR="004E478F" w:rsidRPr="00C80DFB" w14:paraId="2176A061" w14:textId="77777777" w:rsidTr="00D021D2">
        <w:trPr>
          <w:trHeight w:val="225"/>
        </w:trPr>
        <w:tc>
          <w:tcPr>
            <w:tcW w:w="1088" w:type="pct"/>
            <w:vMerge/>
            <w:shd w:val="clear" w:color="auto" w:fill="auto"/>
          </w:tcPr>
          <w:p w14:paraId="5885CDB4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20316183" w14:textId="77777777" w:rsidR="004E478F" w:rsidRPr="00C80DFB" w:rsidRDefault="004E478F" w:rsidP="004E478F">
            <w:pPr>
              <w:tabs>
                <w:tab w:val="left" w:pos="-3528"/>
                <w:tab w:val="left" w:pos="15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Национальные стандарты на проведение научно-исследовательских и опытно-конструкторских работ, сертификационных испытаний и создание систем защиты информации</w:t>
            </w:r>
          </w:p>
        </w:tc>
      </w:tr>
      <w:tr w:rsidR="004E478F" w:rsidRPr="00C80DFB" w14:paraId="458E34A9" w14:textId="77777777" w:rsidTr="00D021D2">
        <w:trPr>
          <w:trHeight w:val="225"/>
        </w:trPr>
        <w:tc>
          <w:tcPr>
            <w:tcW w:w="1088" w:type="pct"/>
            <w:vMerge/>
            <w:shd w:val="clear" w:color="auto" w:fill="auto"/>
          </w:tcPr>
          <w:p w14:paraId="5EF36F25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3BFBCA57" w14:textId="77777777" w:rsidR="004E478F" w:rsidRPr="00C80DFB" w:rsidRDefault="004E478F" w:rsidP="004E478F">
            <w:pPr>
              <w:tabs>
                <w:tab w:val="left" w:pos="-3528"/>
                <w:tab w:val="left" w:pos="15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Способы организации работ при проведении сертификации программно-аппаратных средств защиты</w:t>
            </w:r>
          </w:p>
        </w:tc>
      </w:tr>
      <w:tr w:rsidR="004E478F" w:rsidRPr="00C80DFB" w14:paraId="0A65797C" w14:textId="77777777" w:rsidTr="00D021D2">
        <w:trPr>
          <w:trHeight w:val="20"/>
        </w:trPr>
        <w:tc>
          <w:tcPr>
            <w:tcW w:w="1088" w:type="pct"/>
            <w:vMerge/>
            <w:shd w:val="clear" w:color="auto" w:fill="auto"/>
          </w:tcPr>
          <w:p w14:paraId="7B87150D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083F95E0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Принципы построения средств криптографической защиты информации</w:t>
            </w:r>
          </w:p>
        </w:tc>
      </w:tr>
      <w:tr w:rsidR="004E478F" w:rsidRPr="00C80DFB" w14:paraId="4C829E0F" w14:textId="77777777" w:rsidTr="00D021D2">
        <w:trPr>
          <w:trHeight w:val="20"/>
        </w:trPr>
        <w:tc>
          <w:tcPr>
            <w:tcW w:w="1088" w:type="pct"/>
            <w:vMerge/>
            <w:shd w:val="clear" w:color="auto" w:fill="auto"/>
          </w:tcPr>
          <w:p w14:paraId="71F24BFB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7759D663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Нормативные правовые акты в области защиты информации</w:t>
            </w:r>
          </w:p>
        </w:tc>
      </w:tr>
      <w:tr w:rsidR="004E478F" w:rsidRPr="00C80DFB" w14:paraId="1D8C7D19" w14:textId="77777777" w:rsidTr="00D021D2">
        <w:trPr>
          <w:trHeight w:val="20"/>
        </w:trPr>
        <w:tc>
          <w:tcPr>
            <w:tcW w:w="1088" w:type="pct"/>
            <w:vMerge/>
            <w:shd w:val="clear" w:color="auto" w:fill="auto"/>
          </w:tcPr>
          <w:p w14:paraId="49F6764C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0F251B14" w14:textId="3714D8A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Руководящие и методические документы уполномоченных федеральных органов исполнительной </w:t>
            </w:r>
            <w:r w:rsidR="00071A38"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власти по защите информации и обеспечению безопасности критической информационной инфраструктуры</w:t>
            </w:r>
          </w:p>
        </w:tc>
      </w:tr>
      <w:tr w:rsidR="004E478F" w:rsidRPr="00C80DFB" w14:paraId="3A66C7BD" w14:textId="77777777" w:rsidTr="00D021D2">
        <w:trPr>
          <w:trHeight w:val="20"/>
        </w:trPr>
        <w:tc>
          <w:tcPr>
            <w:tcW w:w="1088" w:type="pct"/>
            <w:vMerge/>
            <w:shd w:val="clear" w:color="auto" w:fill="auto"/>
          </w:tcPr>
          <w:p w14:paraId="31A7EFB7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12A40BD6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Организационные меры по защите информации</w:t>
            </w:r>
          </w:p>
        </w:tc>
      </w:tr>
      <w:tr w:rsidR="004E478F" w:rsidRPr="00C80DFB" w14:paraId="38A58A3A" w14:textId="77777777" w:rsidTr="00D021D2">
        <w:trPr>
          <w:trHeight w:val="170"/>
        </w:trPr>
        <w:tc>
          <w:tcPr>
            <w:tcW w:w="1088" w:type="pct"/>
            <w:shd w:val="clear" w:color="auto" w:fill="auto"/>
          </w:tcPr>
          <w:p w14:paraId="140983F1" w14:textId="77777777" w:rsidR="004E478F" w:rsidRPr="00C80DFB" w:rsidRDefault="004E478F" w:rsidP="004E47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Другие характеристики</w:t>
            </w:r>
          </w:p>
        </w:tc>
        <w:tc>
          <w:tcPr>
            <w:tcW w:w="3912" w:type="pct"/>
            <w:shd w:val="clear" w:color="auto" w:fill="auto"/>
          </w:tcPr>
          <w:p w14:paraId="4C1765B4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</w:tbl>
    <w:p w14:paraId="41B492C2" w14:textId="77777777" w:rsidR="004E478F" w:rsidRPr="00C80DFB" w:rsidRDefault="004E478F" w:rsidP="004E478F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p w14:paraId="476F0573" w14:textId="77777777" w:rsidR="004E478F" w:rsidRPr="00C80DFB" w:rsidRDefault="004E478F" w:rsidP="004E478F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p w14:paraId="0930F8FA" w14:textId="77777777" w:rsidR="004E478F" w:rsidRPr="00C80DFB" w:rsidRDefault="004E478F" w:rsidP="004E478F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p w14:paraId="36CC4D63" w14:textId="77777777" w:rsidR="004E478F" w:rsidRPr="00C80DFB" w:rsidRDefault="004E478F" w:rsidP="004E478F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p w14:paraId="56C19C24" w14:textId="77777777" w:rsidR="004E478F" w:rsidRPr="00C80DFB" w:rsidRDefault="004E478F" w:rsidP="004E478F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p w14:paraId="5C8FEE5D" w14:textId="77777777" w:rsidR="004E478F" w:rsidRPr="00C80DFB" w:rsidRDefault="004E478F" w:rsidP="004E478F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65"/>
        <w:gridCol w:w="738"/>
        <w:gridCol w:w="1054"/>
        <w:gridCol w:w="390"/>
        <w:gridCol w:w="1364"/>
        <w:gridCol w:w="552"/>
        <w:gridCol w:w="21"/>
        <w:gridCol w:w="50"/>
        <w:gridCol w:w="792"/>
        <w:gridCol w:w="648"/>
        <w:gridCol w:w="800"/>
        <w:gridCol w:w="1481"/>
      </w:tblGrid>
      <w:tr w:rsidR="004E478F" w:rsidRPr="00C80DFB" w14:paraId="703F855A" w14:textId="77777777" w:rsidTr="00D021D2">
        <w:trPr>
          <w:trHeight w:val="592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18B84519" w14:textId="77777777" w:rsidR="004E478F" w:rsidRPr="00C80DFB" w:rsidRDefault="004E478F" w:rsidP="004E478F">
            <w:pPr>
              <w:suppressAutoHyphens/>
              <w:spacing w:after="0" w:line="240" w:lineRule="auto"/>
              <w:contextualSpacing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3.3.5. Трудовая функция</w:t>
            </w:r>
          </w:p>
        </w:tc>
      </w:tr>
      <w:tr w:rsidR="004E478F" w:rsidRPr="00C80DFB" w14:paraId="7183D52D" w14:textId="77777777" w:rsidTr="00D021D2">
        <w:trPr>
          <w:trHeight w:val="278"/>
        </w:trPr>
        <w:tc>
          <w:tcPr>
            <w:tcW w:w="699" w:type="pct"/>
            <w:shd w:val="clear" w:color="auto" w:fill="auto"/>
            <w:vAlign w:val="center"/>
          </w:tcPr>
          <w:p w14:paraId="4FEBD384" w14:textId="77777777" w:rsidR="004E478F" w:rsidRPr="00C80DFB" w:rsidRDefault="004E478F" w:rsidP="004E478F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Наименование</w:t>
            </w:r>
          </w:p>
        </w:tc>
        <w:tc>
          <w:tcPr>
            <w:tcW w:w="198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51E58AE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инструментального мониторинга защищенности компьютерных систем и сетей</w:t>
            </w:r>
          </w:p>
        </w:tc>
        <w:tc>
          <w:tcPr>
            <w:tcW w:w="321" w:type="pct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83CCA01" w14:textId="77777777" w:rsidR="004E478F" w:rsidRPr="00C80DFB" w:rsidRDefault="004E478F" w:rsidP="004E478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Код</w:t>
            </w:r>
          </w:p>
        </w:tc>
        <w:tc>
          <w:tcPr>
            <w:tcW w:w="45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F1E4414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C/05.7</w:t>
            </w:r>
          </w:p>
        </w:tc>
        <w:tc>
          <w:tcPr>
            <w:tcW w:w="722" w:type="pct"/>
            <w:gridSpan w:val="2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726AA8C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Уровень (подуровень) квалификации</w:t>
            </w:r>
          </w:p>
        </w:tc>
        <w:tc>
          <w:tcPr>
            <w:tcW w:w="8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169C3A8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4E478F" w:rsidRPr="00C80DFB" w14:paraId="3DA468CC" w14:textId="77777777" w:rsidTr="00D021D2">
        <w:trPr>
          <w:trHeight w:val="281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699614AF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</w:pPr>
          </w:p>
        </w:tc>
      </w:tr>
      <w:tr w:rsidR="004E478F" w:rsidRPr="00C80DFB" w14:paraId="42E02F27" w14:textId="77777777" w:rsidTr="00D021D2">
        <w:trPr>
          <w:trHeight w:val="488"/>
        </w:trPr>
        <w:tc>
          <w:tcPr>
            <w:tcW w:w="1123" w:type="pct"/>
            <w:gridSpan w:val="2"/>
            <w:shd w:val="clear" w:color="auto" w:fill="auto"/>
            <w:vAlign w:val="center"/>
          </w:tcPr>
          <w:p w14:paraId="6755312D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Происхождение трудовой функции</w:t>
            </w:r>
          </w:p>
        </w:tc>
        <w:tc>
          <w:tcPr>
            <w:tcW w:w="56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4A4C67BC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Оригинал</w:t>
            </w:r>
          </w:p>
        </w:tc>
        <w:tc>
          <w:tcPr>
            <w:tcW w:w="218" w:type="pct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70346FB6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36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26AE7FD9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Заимствовано из оригинала</w:t>
            </w:r>
          </w:p>
        </w:tc>
        <w:tc>
          <w:tcPr>
            <w:tcW w:w="74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F6B5C83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2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4C8B54E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E478F" w:rsidRPr="00C80DFB" w14:paraId="3E66DAA8" w14:textId="77777777" w:rsidTr="00D021D2">
        <w:trPr>
          <w:trHeight w:val="479"/>
        </w:trPr>
        <w:tc>
          <w:tcPr>
            <w:tcW w:w="1123" w:type="pct"/>
            <w:gridSpan w:val="2"/>
            <w:shd w:val="clear" w:color="auto" w:fill="auto"/>
            <w:vAlign w:val="center"/>
          </w:tcPr>
          <w:p w14:paraId="2D7DBF64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</w:p>
        </w:tc>
        <w:tc>
          <w:tcPr>
            <w:tcW w:w="1888" w:type="pct"/>
            <w:gridSpan w:val="5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4C241919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</w:p>
        </w:tc>
        <w:tc>
          <w:tcPr>
            <w:tcW w:w="766" w:type="pct"/>
            <w:gridSpan w:val="3"/>
            <w:tcBorders>
              <w:top w:val="single" w:sz="2" w:space="0" w:color="808080"/>
            </w:tcBorders>
            <w:shd w:val="clear" w:color="auto" w:fill="auto"/>
          </w:tcPr>
          <w:p w14:paraId="1FE3AFA6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Код оригинала</w:t>
            </w:r>
          </w:p>
        </w:tc>
        <w:tc>
          <w:tcPr>
            <w:tcW w:w="1223" w:type="pct"/>
            <w:gridSpan w:val="2"/>
            <w:tcBorders>
              <w:top w:val="single" w:sz="2" w:space="0" w:color="808080"/>
            </w:tcBorders>
            <w:shd w:val="clear" w:color="auto" w:fill="auto"/>
          </w:tcPr>
          <w:p w14:paraId="7CD6256E" w14:textId="77777777" w:rsidR="004E478F" w:rsidRPr="00C80DFB" w:rsidRDefault="004E478F" w:rsidP="004E478F">
            <w:pPr>
              <w:suppressAutoHyphens/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Регистрационный номер профессионального стандарта</w:t>
            </w:r>
          </w:p>
        </w:tc>
      </w:tr>
    </w:tbl>
    <w:p w14:paraId="0ADF35E0" w14:textId="77777777" w:rsidR="004E478F" w:rsidRPr="00C80DFB" w:rsidRDefault="004E478F" w:rsidP="004E478F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00" w:firstRow="0" w:lastRow="0" w:firstColumn="0" w:lastColumn="0" w:noHBand="0" w:noVBand="0"/>
      </w:tblPr>
      <w:tblGrid>
        <w:gridCol w:w="2034"/>
        <w:gridCol w:w="7315"/>
      </w:tblGrid>
      <w:tr w:rsidR="004E478F" w:rsidRPr="00C80DFB" w14:paraId="40D807D8" w14:textId="77777777" w:rsidTr="00D021D2">
        <w:trPr>
          <w:trHeight w:val="200"/>
        </w:trPr>
        <w:tc>
          <w:tcPr>
            <w:tcW w:w="1088" w:type="pct"/>
            <w:vMerge w:val="restart"/>
            <w:shd w:val="clear" w:color="auto" w:fill="auto"/>
          </w:tcPr>
          <w:p w14:paraId="302299DC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Трудовые действия</w:t>
            </w:r>
          </w:p>
        </w:tc>
        <w:tc>
          <w:tcPr>
            <w:tcW w:w="3912" w:type="pct"/>
            <w:shd w:val="clear" w:color="auto" w:fill="auto"/>
          </w:tcPr>
          <w:p w14:paraId="3A754B56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 xml:space="preserve">Выполнение анализа </w:t>
            </w: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защищенности компьютерных </w:t>
            </w:r>
            <w:r w:rsidRPr="00C80DF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 xml:space="preserve">систем с использованием </w:t>
            </w: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сканеров безопасности</w:t>
            </w:r>
          </w:p>
        </w:tc>
      </w:tr>
      <w:tr w:rsidR="004E478F" w:rsidRPr="00C80DFB" w14:paraId="1E71BFD9" w14:textId="77777777" w:rsidTr="00D021D2">
        <w:trPr>
          <w:trHeight w:val="200"/>
        </w:trPr>
        <w:tc>
          <w:tcPr>
            <w:tcW w:w="1088" w:type="pct"/>
            <w:vMerge/>
            <w:shd w:val="clear" w:color="auto" w:fill="auto"/>
          </w:tcPr>
          <w:p w14:paraId="3AB1CEFF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525EEB32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Выполнение анализа защищенности сетевых сервисов с использованием средств автоматического реагирования на попытки несанкционированного доступа к ресурсам компьютерных систем и сетей</w:t>
            </w:r>
          </w:p>
        </w:tc>
      </w:tr>
      <w:tr w:rsidR="004E478F" w:rsidRPr="00C80DFB" w14:paraId="2C5E8E8C" w14:textId="77777777" w:rsidTr="00D021D2">
        <w:trPr>
          <w:trHeight w:val="200"/>
        </w:trPr>
        <w:tc>
          <w:tcPr>
            <w:tcW w:w="1088" w:type="pct"/>
            <w:vMerge/>
            <w:shd w:val="clear" w:color="auto" w:fill="auto"/>
          </w:tcPr>
          <w:p w14:paraId="0CD9A3C7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146CC8C3" w14:textId="7C0C7852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Составление отчетов по результатам проверок</w:t>
            </w:r>
            <w:r w:rsidR="006B216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 xml:space="preserve"> </w:t>
            </w:r>
            <w:r w:rsidR="006B2169" w:rsidRPr="006B216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защищенности компьютерных систем</w:t>
            </w:r>
          </w:p>
        </w:tc>
      </w:tr>
      <w:tr w:rsidR="004E478F" w:rsidRPr="00C80DFB" w14:paraId="24B44992" w14:textId="77777777" w:rsidTr="00D021D2">
        <w:trPr>
          <w:trHeight w:val="212"/>
        </w:trPr>
        <w:tc>
          <w:tcPr>
            <w:tcW w:w="1088" w:type="pct"/>
            <w:vMerge w:val="restart"/>
            <w:shd w:val="clear" w:color="auto" w:fill="auto"/>
          </w:tcPr>
          <w:p w14:paraId="428F630E" w14:textId="77777777" w:rsidR="004E478F" w:rsidRPr="00C80DFB" w:rsidRDefault="004E478F" w:rsidP="004E47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Необходимые умения</w:t>
            </w:r>
          </w:p>
        </w:tc>
        <w:tc>
          <w:tcPr>
            <w:tcW w:w="3912" w:type="pct"/>
            <w:shd w:val="clear" w:color="auto" w:fill="auto"/>
          </w:tcPr>
          <w:p w14:paraId="11D7F3E5" w14:textId="77777777" w:rsidR="004E478F" w:rsidRPr="00C80DFB" w:rsidRDefault="004E478F" w:rsidP="004E478F">
            <w:pPr>
              <w:tabs>
                <w:tab w:val="left" w:pos="-3528"/>
                <w:tab w:val="left" w:pos="327"/>
                <w:tab w:val="left" w:pos="61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Формализовывать задачу управления безопасностью компьютерных систем</w:t>
            </w:r>
          </w:p>
        </w:tc>
      </w:tr>
      <w:tr w:rsidR="004E478F" w:rsidRPr="00C80DFB" w14:paraId="6E688843" w14:textId="77777777" w:rsidTr="00D021D2">
        <w:trPr>
          <w:trHeight w:val="183"/>
        </w:trPr>
        <w:tc>
          <w:tcPr>
            <w:tcW w:w="1088" w:type="pct"/>
            <w:vMerge/>
            <w:shd w:val="clear" w:color="auto" w:fill="auto"/>
          </w:tcPr>
          <w:p w14:paraId="3377346A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7F22A032" w14:textId="77777777" w:rsidR="004E478F" w:rsidRPr="00C80DFB" w:rsidRDefault="004E478F" w:rsidP="004E478F">
            <w:pPr>
              <w:tabs>
                <w:tab w:val="left" w:pos="-3528"/>
                <w:tab w:val="left" w:pos="327"/>
                <w:tab w:val="left" w:pos="61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Применять инструментальные средства проведения мониторинга защищенности компьютерных систем</w:t>
            </w:r>
          </w:p>
        </w:tc>
      </w:tr>
      <w:tr w:rsidR="004E478F" w:rsidRPr="00C80DFB" w14:paraId="5C7E377D" w14:textId="77777777" w:rsidTr="00D021D2">
        <w:trPr>
          <w:trHeight w:val="183"/>
        </w:trPr>
        <w:tc>
          <w:tcPr>
            <w:tcW w:w="1088" w:type="pct"/>
            <w:vMerge/>
            <w:shd w:val="clear" w:color="auto" w:fill="auto"/>
          </w:tcPr>
          <w:p w14:paraId="3B4053F9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2DE24502" w14:textId="77777777" w:rsidR="004E478F" w:rsidRPr="00C80DFB" w:rsidRDefault="004E478F" w:rsidP="004E478F">
            <w:pPr>
              <w:tabs>
                <w:tab w:val="left" w:pos="-3528"/>
                <w:tab w:val="left" w:pos="327"/>
                <w:tab w:val="left" w:pos="61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Применять методы анализа </w:t>
            </w:r>
            <w:r w:rsidRPr="00C80DF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 xml:space="preserve">защищенности </w:t>
            </w: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компьютерных </w:t>
            </w:r>
            <w:r w:rsidRPr="00C80DF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систем</w:t>
            </w: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и сетей</w:t>
            </w:r>
          </w:p>
        </w:tc>
      </w:tr>
      <w:tr w:rsidR="004E478F" w:rsidRPr="00C80DFB" w14:paraId="5544493A" w14:textId="77777777" w:rsidTr="00D021D2">
        <w:trPr>
          <w:trHeight w:val="183"/>
        </w:trPr>
        <w:tc>
          <w:tcPr>
            <w:tcW w:w="1088" w:type="pct"/>
            <w:vMerge/>
            <w:shd w:val="clear" w:color="auto" w:fill="auto"/>
          </w:tcPr>
          <w:p w14:paraId="7123A779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7FDCD0D4" w14:textId="77777777" w:rsidR="004E478F" w:rsidRPr="00C80DFB" w:rsidRDefault="004E478F" w:rsidP="004E478F">
            <w:pPr>
              <w:tabs>
                <w:tab w:val="left" w:pos="-3528"/>
                <w:tab w:val="left" w:pos="327"/>
                <w:tab w:val="left" w:pos="61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Структурировать аналитическую информацию для включения в </w:t>
            </w:r>
            <w:r w:rsidRPr="00C80DF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отчет</w:t>
            </w:r>
          </w:p>
        </w:tc>
      </w:tr>
      <w:tr w:rsidR="004E478F" w:rsidRPr="00C80DFB" w14:paraId="1ED2EF25" w14:textId="77777777" w:rsidTr="00D021D2">
        <w:trPr>
          <w:trHeight w:val="225"/>
        </w:trPr>
        <w:tc>
          <w:tcPr>
            <w:tcW w:w="1088" w:type="pct"/>
            <w:vMerge w:val="restart"/>
            <w:shd w:val="clear" w:color="auto" w:fill="auto"/>
          </w:tcPr>
          <w:p w14:paraId="37BA2BC9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Необходимые знания</w:t>
            </w:r>
          </w:p>
        </w:tc>
        <w:tc>
          <w:tcPr>
            <w:tcW w:w="3912" w:type="pct"/>
            <w:shd w:val="clear" w:color="auto" w:fill="auto"/>
          </w:tcPr>
          <w:p w14:paraId="7C2E7F34" w14:textId="77777777" w:rsidR="004E478F" w:rsidRPr="00C80DFB" w:rsidRDefault="004E478F" w:rsidP="004E478F">
            <w:pPr>
              <w:tabs>
                <w:tab w:val="left" w:pos="-3528"/>
                <w:tab w:val="left" w:pos="327"/>
                <w:tab w:val="left" w:pos="61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Принципы построения компьютерных систем и сетей</w:t>
            </w:r>
          </w:p>
        </w:tc>
      </w:tr>
      <w:tr w:rsidR="004E478F" w:rsidRPr="00C80DFB" w14:paraId="34896ECD" w14:textId="77777777" w:rsidTr="00D021D2">
        <w:trPr>
          <w:trHeight w:val="170"/>
        </w:trPr>
        <w:tc>
          <w:tcPr>
            <w:tcW w:w="1088" w:type="pct"/>
            <w:vMerge/>
            <w:shd w:val="clear" w:color="auto" w:fill="auto"/>
          </w:tcPr>
          <w:p w14:paraId="1D2D1EA8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66FDE00E" w14:textId="77777777" w:rsidR="004E478F" w:rsidRPr="00C80DFB" w:rsidRDefault="004E478F" w:rsidP="004E478F">
            <w:pPr>
              <w:tabs>
                <w:tab w:val="left" w:pos="-3528"/>
                <w:tab w:val="left" w:pos="327"/>
                <w:tab w:val="left" w:pos="61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Формальные модели безопасности компьютерных систем и сетей</w:t>
            </w:r>
          </w:p>
        </w:tc>
      </w:tr>
      <w:tr w:rsidR="004E478F" w:rsidRPr="00C80DFB" w14:paraId="65E08DA8" w14:textId="77777777" w:rsidTr="00D021D2">
        <w:trPr>
          <w:trHeight w:val="170"/>
        </w:trPr>
        <w:tc>
          <w:tcPr>
            <w:tcW w:w="1088" w:type="pct"/>
            <w:vMerge/>
            <w:shd w:val="clear" w:color="auto" w:fill="auto"/>
          </w:tcPr>
          <w:p w14:paraId="176C6FAA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36048149" w14:textId="77777777" w:rsidR="004E478F" w:rsidRPr="00C80DFB" w:rsidRDefault="004E478F" w:rsidP="004E478F">
            <w:pPr>
              <w:tabs>
                <w:tab w:val="left" w:pos="-3528"/>
                <w:tab w:val="left" w:pos="327"/>
                <w:tab w:val="left" w:pos="61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Принципы построения систем обнаружения компьютерных атак</w:t>
            </w:r>
          </w:p>
        </w:tc>
      </w:tr>
      <w:tr w:rsidR="004E478F" w:rsidRPr="00C80DFB" w14:paraId="2BE4EB00" w14:textId="77777777" w:rsidTr="00D021D2">
        <w:trPr>
          <w:trHeight w:val="170"/>
        </w:trPr>
        <w:tc>
          <w:tcPr>
            <w:tcW w:w="1088" w:type="pct"/>
            <w:vMerge/>
            <w:shd w:val="clear" w:color="auto" w:fill="auto"/>
          </w:tcPr>
          <w:p w14:paraId="72A75273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1812FF9D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Методы обработки данных мониторинга безопасности компьютерных систем и сетей</w:t>
            </w:r>
          </w:p>
        </w:tc>
      </w:tr>
      <w:tr w:rsidR="004E478F" w:rsidRPr="00C80DFB" w14:paraId="07554BA9" w14:textId="77777777" w:rsidTr="00D021D2">
        <w:trPr>
          <w:trHeight w:val="271"/>
        </w:trPr>
        <w:tc>
          <w:tcPr>
            <w:tcW w:w="1088" w:type="pct"/>
            <w:vMerge/>
            <w:shd w:val="clear" w:color="auto" w:fill="auto"/>
          </w:tcPr>
          <w:p w14:paraId="081824FD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214FA40D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Порядок создания и структура отчета, создаваемого </w:t>
            </w:r>
            <w:r w:rsidRPr="00C80DF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по результатам проверок</w:t>
            </w:r>
          </w:p>
        </w:tc>
      </w:tr>
      <w:tr w:rsidR="004E478F" w:rsidRPr="00C80DFB" w14:paraId="6CCD35FD" w14:textId="77777777" w:rsidTr="00D021D2">
        <w:trPr>
          <w:trHeight w:val="170"/>
        </w:trPr>
        <w:tc>
          <w:tcPr>
            <w:tcW w:w="1088" w:type="pct"/>
            <w:vMerge/>
            <w:shd w:val="clear" w:color="auto" w:fill="auto"/>
          </w:tcPr>
          <w:p w14:paraId="6E444A10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4CDA4671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Способы обнаружения и нейтрализации последствий вторжений в компьютерные системы</w:t>
            </w:r>
          </w:p>
        </w:tc>
      </w:tr>
      <w:tr w:rsidR="004E478F" w:rsidRPr="00C80DFB" w14:paraId="0F6F6B5D" w14:textId="77777777" w:rsidTr="00D021D2">
        <w:trPr>
          <w:trHeight w:val="170"/>
        </w:trPr>
        <w:tc>
          <w:tcPr>
            <w:tcW w:w="1088" w:type="pct"/>
            <w:vMerge/>
            <w:shd w:val="clear" w:color="auto" w:fill="auto"/>
          </w:tcPr>
          <w:p w14:paraId="179D1C0E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014A035B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Криптографические протоколы, применяемые в компьютерных сетях</w:t>
            </w:r>
          </w:p>
        </w:tc>
      </w:tr>
      <w:tr w:rsidR="004E478F" w:rsidRPr="00C80DFB" w14:paraId="06EC8D83" w14:textId="77777777" w:rsidTr="00D021D2">
        <w:trPr>
          <w:trHeight w:val="170"/>
        </w:trPr>
        <w:tc>
          <w:tcPr>
            <w:tcW w:w="1088" w:type="pct"/>
            <w:vMerge/>
            <w:shd w:val="clear" w:color="auto" w:fill="auto"/>
          </w:tcPr>
          <w:p w14:paraId="40769631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206CBF1D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Нормативные правовые акты в области защиты информации</w:t>
            </w:r>
          </w:p>
        </w:tc>
      </w:tr>
      <w:tr w:rsidR="004E478F" w:rsidRPr="00C80DFB" w14:paraId="11524130" w14:textId="77777777" w:rsidTr="00D021D2">
        <w:trPr>
          <w:trHeight w:val="170"/>
        </w:trPr>
        <w:tc>
          <w:tcPr>
            <w:tcW w:w="1088" w:type="pct"/>
            <w:vMerge/>
            <w:shd w:val="clear" w:color="auto" w:fill="auto"/>
          </w:tcPr>
          <w:p w14:paraId="3BFD8320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079C46BC" w14:textId="5E32705A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Руководящие и методические документы уполномоченных федеральных органов исполнительной </w:t>
            </w:r>
            <w:r w:rsidR="00071A38"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власти по защите информации и обеспечению безопасности критической информационной инфраструктуры</w:t>
            </w:r>
          </w:p>
        </w:tc>
      </w:tr>
      <w:tr w:rsidR="004E478F" w:rsidRPr="00C80DFB" w14:paraId="31A8CE67" w14:textId="77777777" w:rsidTr="00D021D2">
        <w:trPr>
          <w:trHeight w:val="185"/>
        </w:trPr>
        <w:tc>
          <w:tcPr>
            <w:tcW w:w="1088" w:type="pct"/>
            <w:vMerge/>
            <w:shd w:val="clear" w:color="auto" w:fill="auto"/>
          </w:tcPr>
          <w:p w14:paraId="1B9B8C55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39634DB4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Организационные меры по защите информации</w:t>
            </w:r>
          </w:p>
        </w:tc>
      </w:tr>
      <w:tr w:rsidR="004E478F" w:rsidRPr="00C80DFB" w14:paraId="264D66A2" w14:textId="77777777" w:rsidTr="00D021D2">
        <w:trPr>
          <w:trHeight w:val="511"/>
        </w:trPr>
        <w:tc>
          <w:tcPr>
            <w:tcW w:w="1088" w:type="pct"/>
            <w:shd w:val="clear" w:color="auto" w:fill="auto"/>
          </w:tcPr>
          <w:p w14:paraId="3403215B" w14:textId="77777777" w:rsidR="004E478F" w:rsidRPr="00C80DFB" w:rsidRDefault="004E478F" w:rsidP="004E47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Другие характеристики</w:t>
            </w:r>
          </w:p>
        </w:tc>
        <w:tc>
          <w:tcPr>
            <w:tcW w:w="3912" w:type="pct"/>
            <w:shd w:val="clear" w:color="auto" w:fill="auto"/>
          </w:tcPr>
          <w:p w14:paraId="77237506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</w:tr>
    </w:tbl>
    <w:p w14:paraId="02672DA5" w14:textId="77777777" w:rsidR="004E478F" w:rsidRPr="00C80DFB" w:rsidRDefault="004E478F" w:rsidP="004E478F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65"/>
        <w:gridCol w:w="737"/>
        <w:gridCol w:w="1054"/>
        <w:gridCol w:w="390"/>
        <w:gridCol w:w="1363"/>
        <w:gridCol w:w="552"/>
        <w:gridCol w:w="21"/>
        <w:gridCol w:w="50"/>
        <w:gridCol w:w="792"/>
        <w:gridCol w:w="648"/>
        <w:gridCol w:w="800"/>
        <w:gridCol w:w="1483"/>
      </w:tblGrid>
      <w:tr w:rsidR="004E478F" w:rsidRPr="00C80DFB" w14:paraId="29861862" w14:textId="77777777" w:rsidTr="00D021D2">
        <w:trPr>
          <w:trHeight w:val="592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4B4ECFC8" w14:textId="77777777" w:rsidR="004E478F" w:rsidRPr="00C80DFB" w:rsidRDefault="004E478F" w:rsidP="004E478F">
            <w:pPr>
              <w:suppressAutoHyphens/>
              <w:spacing w:after="0" w:line="240" w:lineRule="auto"/>
              <w:contextualSpacing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3.3.6. Трудовая функция</w:t>
            </w:r>
          </w:p>
        </w:tc>
      </w:tr>
      <w:tr w:rsidR="004E478F" w:rsidRPr="00C80DFB" w14:paraId="317179DE" w14:textId="77777777" w:rsidTr="00D021D2">
        <w:trPr>
          <w:trHeight w:val="278"/>
        </w:trPr>
        <w:tc>
          <w:tcPr>
            <w:tcW w:w="698" w:type="pct"/>
            <w:shd w:val="clear" w:color="auto" w:fill="auto"/>
            <w:vAlign w:val="center"/>
          </w:tcPr>
          <w:p w14:paraId="18622139" w14:textId="77777777" w:rsidR="004E478F" w:rsidRPr="00C80DFB" w:rsidRDefault="004E478F" w:rsidP="004E478F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Наименование</w:t>
            </w:r>
          </w:p>
        </w:tc>
        <w:tc>
          <w:tcPr>
            <w:tcW w:w="198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7A15556" w14:textId="0692C510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экспертизы при расследовании компьютерных преступлений, правонарушений и инцидентов</w:t>
            </w:r>
            <w:r w:rsidR="002F38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компьютерных системах и сетях</w:t>
            </w:r>
          </w:p>
        </w:tc>
        <w:tc>
          <w:tcPr>
            <w:tcW w:w="321" w:type="pct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3537E9C" w14:textId="77777777" w:rsidR="004E478F" w:rsidRPr="00C80DFB" w:rsidRDefault="004E478F" w:rsidP="004E478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Код</w:t>
            </w:r>
          </w:p>
        </w:tc>
        <w:tc>
          <w:tcPr>
            <w:tcW w:w="45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52D139E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C/06.7</w:t>
            </w:r>
          </w:p>
        </w:tc>
        <w:tc>
          <w:tcPr>
            <w:tcW w:w="722" w:type="pct"/>
            <w:gridSpan w:val="2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D567248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Уровень (подуровень) квалификации</w:t>
            </w:r>
          </w:p>
        </w:tc>
        <w:tc>
          <w:tcPr>
            <w:tcW w:w="8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86B24DA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4E478F" w:rsidRPr="00C80DFB" w14:paraId="2E4C476D" w14:textId="77777777" w:rsidTr="00D021D2">
        <w:trPr>
          <w:trHeight w:val="281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695CF5BD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</w:pPr>
          </w:p>
        </w:tc>
      </w:tr>
      <w:tr w:rsidR="004E478F" w:rsidRPr="00C80DFB" w14:paraId="62088085" w14:textId="77777777" w:rsidTr="00D021D2">
        <w:trPr>
          <w:trHeight w:val="488"/>
        </w:trPr>
        <w:tc>
          <w:tcPr>
            <w:tcW w:w="1122" w:type="pct"/>
            <w:gridSpan w:val="2"/>
            <w:shd w:val="clear" w:color="auto" w:fill="auto"/>
            <w:vAlign w:val="center"/>
          </w:tcPr>
          <w:p w14:paraId="3F5CEC6D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Происхождение трудовой функции</w:t>
            </w:r>
          </w:p>
        </w:tc>
        <w:tc>
          <w:tcPr>
            <w:tcW w:w="56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6AE6E48A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Оригинал</w:t>
            </w:r>
          </w:p>
        </w:tc>
        <w:tc>
          <w:tcPr>
            <w:tcW w:w="218" w:type="pct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36DA8542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36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78370A04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Заимствовано из оригинала</w:t>
            </w:r>
          </w:p>
        </w:tc>
        <w:tc>
          <w:tcPr>
            <w:tcW w:w="74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728841DF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2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054031E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E478F" w:rsidRPr="00C80DFB" w14:paraId="7D58692B" w14:textId="77777777" w:rsidTr="00D021D2">
        <w:trPr>
          <w:trHeight w:val="479"/>
        </w:trPr>
        <w:tc>
          <w:tcPr>
            <w:tcW w:w="1122" w:type="pct"/>
            <w:gridSpan w:val="2"/>
            <w:shd w:val="clear" w:color="auto" w:fill="auto"/>
            <w:vAlign w:val="center"/>
          </w:tcPr>
          <w:p w14:paraId="7B375A6F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</w:p>
        </w:tc>
        <w:tc>
          <w:tcPr>
            <w:tcW w:w="1888" w:type="pct"/>
            <w:gridSpan w:val="5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159558A7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</w:p>
        </w:tc>
        <w:tc>
          <w:tcPr>
            <w:tcW w:w="766" w:type="pct"/>
            <w:gridSpan w:val="3"/>
            <w:tcBorders>
              <w:top w:val="single" w:sz="2" w:space="0" w:color="808080"/>
            </w:tcBorders>
            <w:shd w:val="clear" w:color="auto" w:fill="auto"/>
          </w:tcPr>
          <w:p w14:paraId="1D76A9C1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Код оригинала</w:t>
            </w:r>
          </w:p>
        </w:tc>
        <w:tc>
          <w:tcPr>
            <w:tcW w:w="1224" w:type="pct"/>
            <w:gridSpan w:val="2"/>
            <w:tcBorders>
              <w:top w:val="single" w:sz="2" w:space="0" w:color="808080"/>
            </w:tcBorders>
            <w:shd w:val="clear" w:color="auto" w:fill="auto"/>
          </w:tcPr>
          <w:p w14:paraId="6C5B1598" w14:textId="77777777" w:rsidR="004E478F" w:rsidRPr="00C80DFB" w:rsidRDefault="004E478F" w:rsidP="004E478F">
            <w:pPr>
              <w:suppressAutoHyphens/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Регистрационный номер профессионального стандарта</w:t>
            </w:r>
          </w:p>
        </w:tc>
      </w:tr>
    </w:tbl>
    <w:p w14:paraId="43C787B0" w14:textId="77777777" w:rsidR="004E478F" w:rsidRPr="00C80DFB" w:rsidRDefault="004E478F" w:rsidP="004E478F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00" w:firstRow="0" w:lastRow="0" w:firstColumn="0" w:lastColumn="0" w:noHBand="0" w:noVBand="0"/>
      </w:tblPr>
      <w:tblGrid>
        <w:gridCol w:w="2034"/>
        <w:gridCol w:w="7315"/>
      </w:tblGrid>
      <w:tr w:rsidR="004E478F" w:rsidRPr="00C80DFB" w14:paraId="1EE026A8" w14:textId="77777777" w:rsidTr="00D021D2">
        <w:trPr>
          <w:trHeight w:val="200"/>
        </w:trPr>
        <w:tc>
          <w:tcPr>
            <w:tcW w:w="1088" w:type="pct"/>
            <w:vMerge w:val="restart"/>
            <w:shd w:val="clear" w:color="auto" w:fill="auto"/>
          </w:tcPr>
          <w:p w14:paraId="58AD4886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Трудовые действия</w:t>
            </w:r>
          </w:p>
        </w:tc>
        <w:tc>
          <w:tcPr>
            <w:tcW w:w="3912" w:type="pct"/>
            <w:shd w:val="clear" w:color="auto" w:fill="auto"/>
          </w:tcPr>
          <w:p w14:paraId="0AC41181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Определение свойств аппаратных средств в составе компьютерной системы и их фактического и первоначального состояния</w:t>
            </w:r>
          </w:p>
        </w:tc>
      </w:tr>
      <w:tr w:rsidR="004E478F" w:rsidRPr="00C80DFB" w14:paraId="1E81D68F" w14:textId="77777777" w:rsidTr="00D021D2">
        <w:trPr>
          <w:trHeight w:val="200"/>
        </w:trPr>
        <w:tc>
          <w:tcPr>
            <w:tcW w:w="1088" w:type="pct"/>
            <w:vMerge/>
            <w:shd w:val="clear" w:color="auto" w:fill="auto"/>
          </w:tcPr>
          <w:p w14:paraId="1837B5A1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2C3F969D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Классификация свойств аппаратных средств в составе компьютерной системы</w:t>
            </w:r>
          </w:p>
        </w:tc>
      </w:tr>
      <w:tr w:rsidR="004E478F" w:rsidRPr="00C80DFB" w14:paraId="295ECF9F" w14:textId="77777777" w:rsidTr="00D021D2">
        <w:trPr>
          <w:trHeight w:val="200"/>
        </w:trPr>
        <w:tc>
          <w:tcPr>
            <w:tcW w:w="1088" w:type="pct"/>
            <w:vMerge/>
            <w:shd w:val="clear" w:color="auto" w:fill="auto"/>
          </w:tcPr>
          <w:p w14:paraId="7610F766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03F000E4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Диагностика причин, условий изменения свойств (эксплуатационных режимов) аппаратных средств в составе компьютерной системы</w:t>
            </w:r>
          </w:p>
        </w:tc>
      </w:tr>
      <w:tr w:rsidR="004E478F" w:rsidRPr="00C80DFB" w14:paraId="1E911B62" w14:textId="77777777" w:rsidTr="00D021D2">
        <w:trPr>
          <w:trHeight w:val="451"/>
        </w:trPr>
        <w:tc>
          <w:tcPr>
            <w:tcW w:w="1088" w:type="pct"/>
            <w:vMerge/>
            <w:shd w:val="clear" w:color="auto" w:fill="auto"/>
          </w:tcPr>
          <w:p w14:paraId="354FC15B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4FB99B8C" w14:textId="11D4BB5E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Определение характеристик операционной системы и используемых технологий системного программирования</w:t>
            </w:r>
            <w:r w:rsidR="001D0F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  <w:r w:rsidR="001D0F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компьютерных системах и сетях</w:t>
            </w:r>
          </w:p>
        </w:tc>
      </w:tr>
      <w:tr w:rsidR="004E478F" w:rsidRPr="00C80DFB" w14:paraId="3558FF97" w14:textId="77777777" w:rsidTr="00D021D2">
        <w:trPr>
          <w:trHeight w:val="200"/>
        </w:trPr>
        <w:tc>
          <w:tcPr>
            <w:tcW w:w="1088" w:type="pct"/>
            <w:vMerge/>
            <w:shd w:val="clear" w:color="auto" w:fill="auto"/>
          </w:tcPr>
          <w:p w14:paraId="3FD44A0E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4E29D18D" w14:textId="1551794D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Анализ функциональных свойств программного обеспечения</w:t>
            </w:r>
            <w:r w:rsidR="001D0F8F">
              <w:t xml:space="preserve"> </w:t>
            </w:r>
            <w:r w:rsidR="001D0F8F" w:rsidRPr="001D0F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 компьютерных системах и сетях</w:t>
            </w:r>
            <w:r w:rsidR="001D0F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4E478F" w:rsidRPr="00C80DFB" w14:paraId="6700A394" w14:textId="77777777" w:rsidTr="00D021D2">
        <w:trPr>
          <w:trHeight w:val="200"/>
        </w:trPr>
        <w:tc>
          <w:tcPr>
            <w:tcW w:w="1088" w:type="pct"/>
            <w:vMerge/>
            <w:shd w:val="clear" w:color="auto" w:fill="auto"/>
          </w:tcPr>
          <w:p w14:paraId="325216E1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1244731C" w14:textId="728B19A3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Исследование алгоритма программного продукта и типов поддерживаемых аппаратных платформ</w:t>
            </w:r>
            <w:r w:rsidR="001D0F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  <w:r w:rsidR="001D0F8F" w:rsidRPr="001D0F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 компьютерных системах и сетях</w:t>
            </w:r>
          </w:p>
        </w:tc>
      </w:tr>
      <w:tr w:rsidR="004E478F" w:rsidRPr="00C80DFB" w14:paraId="65D2624E" w14:textId="77777777" w:rsidTr="00D021D2">
        <w:trPr>
          <w:trHeight w:val="200"/>
        </w:trPr>
        <w:tc>
          <w:tcPr>
            <w:tcW w:w="1088" w:type="pct"/>
            <w:vMerge/>
            <w:shd w:val="clear" w:color="auto" w:fill="auto"/>
          </w:tcPr>
          <w:p w14:paraId="1E905DA1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23649C71" w14:textId="50F7695D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Определение причин, целей и условий изменения свойств (состояния) программного обеспечения</w:t>
            </w:r>
            <w:r w:rsidR="001D0F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  <w:r w:rsidR="001D0F8F" w:rsidRPr="001D0F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 компьютерных системах и сетях</w:t>
            </w:r>
          </w:p>
        </w:tc>
      </w:tr>
      <w:tr w:rsidR="004E478F" w:rsidRPr="00C80DFB" w14:paraId="1499F1C5" w14:textId="77777777" w:rsidTr="00D021D2">
        <w:trPr>
          <w:trHeight w:val="200"/>
        </w:trPr>
        <w:tc>
          <w:tcPr>
            <w:tcW w:w="1088" w:type="pct"/>
            <w:vMerge/>
            <w:shd w:val="clear" w:color="auto" w:fill="auto"/>
          </w:tcPr>
          <w:p w14:paraId="53124092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7E441300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Индивидуальное отождествление оригинала программы (инсталляционной версии) и ее копии на носителях данных компьютерной системы</w:t>
            </w:r>
          </w:p>
        </w:tc>
      </w:tr>
      <w:tr w:rsidR="004E478F" w:rsidRPr="00C80DFB" w14:paraId="4AB38C5B" w14:textId="77777777" w:rsidTr="00D021D2">
        <w:trPr>
          <w:trHeight w:val="200"/>
        </w:trPr>
        <w:tc>
          <w:tcPr>
            <w:tcW w:w="1088" w:type="pct"/>
            <w:vMerge/>
            <w:shd w:val="clear" w:color="auto" w:fill="auto"/>
          </w:tcPr>
          <w:p w14:paraId="70DCD553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62F0CB49" w14:textId="72D280ED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Установление групповой принадлежности программного обеспечения</w:t>
            </w:r>
            <w:r w:rsidR="001D0F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  <w:r w:rsidR="001D0F8F" w:rsidRPr="001D0F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 компьютерных системах и сетях</w:t>
            </w:r>
          </w:p>
        </w:tc>
      </w:tr>
      <w:tr w:rsidR="004E478F" w:rsidRPr="00C80DFB" w14:paraId="19BF5283" w14:textId="77777777" w:rsidTr="00D021D2">
        <w:trPr>
          <w:trHeight w:val="200"/>
        </w:trPr>
        <w:tc>
          <w:tcPr>
            <w:tcW w:w="1088" w:type="pct"/>
            <w:vMerge/>
            <w:shd w:val="clear" w:color="auto" w:fill="auto"/>
          </w:tcPr>
          <w:p w14:paraId="651C5AEB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0BD8DDBD" w14:textId="260CAD1C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Выработка предложений по устранению выявленных уязвимостей</w:t>
            </w:r>
            <w:r w:rsidR="001D0F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  <w:r w:rsidR="001D0F8F" w:rsidRPr="001D0F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 компьютерных системах и сетях</w:t>
            </w:r>
          </w:p>
        </w:tc>
      </w:tr>
      <w:tr w:rsidR="004E478F" w:rsidRPr="00C80DFB" w14:paraId="3F003869" w14:textId="77777777" w:rsidTr="00D021D2">
        <w:trPr>
          <w:trHeight w:val="200"/>
        </w:trPr>
        <w:tc>
          <w:tcPr>
            <w:tcW w:w="1088" w:type="pct"/>
            <w:vMerge/>
            <w:shd w:val="clear" w:color="auto" w:fill="auto"/>
          </w:tcPr>
          <w:p w14:paraId="5BCD1D91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66F4236F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Выявление индивидуальных признаков программы, позволяющих впоследствии идентифицировать ее автора, а также взаимосвязи с информационным обеспечением исследуемой компьютерной системы</w:t>
            </w:r>
          </w:p>
        </w:tc>
      </w:tr>
      <w:tr w:rsidR="004E478F" w:rsidRPr="00C80DFB" w14:paraId="43A2F99D" w14:textId="77777777" w:rsidTr="00D021D2">
        <w:trPr>
          <w:trHeight w:val="200"/>
        </w:trPr>
        <w:tc>
          <w:tcPr>
            <w:tcW w:w="1088" w:type="pct"/>
            <w:vMerge/>
            <w:shd w:val="clear" w:color="auto" w:fill="auto"/>
          </w:tcPr>
          <w:p w14:paraId="0680DAE1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1859AF33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Установление вида, свойств и состояния информации (фактического и первоначального, в том числе до ее удаления и модификации) в компьютерной системе</w:t>
            </w:r>
          </w:p>
        </w:tc>
      </w:tr>
      <w:tr w:rsidR="004E478F" w:rsidRPr="00C80DFB" w14:paraId="30E8B229" w14:textId="77777777" w:rsidTr="00D021D2">
        <w:trPr>
          <w:trHeight w:val="200"/>
        </w:trPr>
        <w:tc>
          <w:tcPr>
            <w:tcW w:w="1088" w:type="pct"/>
            <w:vMerge/>
            <w:shd w:val="clear" w:color="auto" w:fill="auto"/>
          </w:tcPr>
          <w:p w14:paraId="5E4EDDD1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12A07657" w14:textId="396E6ADA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Определение причин и условий изменения свойств исследуемой информации</w:t>
            </w:r>
            <w:r w:rsidR="001D0F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  <w:r w:rsidR="001D0F8F" w:rsidRPr="001D0F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 компьютерных системах и сетях</w:t>
            </w:r>
          </w:p>
        </w:tc>
      </w:tr>
      <w:tr w:rsidR="004E478F" w:rsidRPr="00C80DFB" w14:paraId="4A002976" w14:textId="77777777" w:rsidTr="00D021D2">
        <w:trPr>
          <w:trHeight w:val="200"/>
        </w:trPr>
        <w:tc>
          <w:tcPr>
            <w:tcW w:w="1088" w:type="pct"/>
            <w:vMerge/>
            <w:shd w:val="clear" w:color="auto" w:fill="auto"/>
          </w:tcPr>
          <w:p w14:paraId="6A079E77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415737B0" w14:textId="58D816BF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Определение механизма, динамики и обстоятельств события по имеющейся информации на носителе данных или ее копиям</w:t>
            </w:r>
            <w:r w:rsidR="001D0F8F">
              <w:t xml:space="preserve"> </w:t>
            </w:r>
            <w:r w:rsidR="001D0F8F" w:rsidRPr="001D0F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 компьютерных системах и сетях</w:t>
            </w:r>
            <w:r w:rsidR="001D0F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4E478F" w:rsidRPr="00C80DFB" w14:paraId="536B6CDF" w14:textId="77777777" w:rsidTr="00D021D2">
        <w:trPr>
          <w:trHeight w:val="200"/>
        </w:trPr>
        <w:tc>
          <w:tcPr>
            <w:tcW w:w="1088" w:type="pct"/>
            <w:vMerge/>
            <w:shd w:val="clear" w:color="auto" w:fill="auto"/>
          </w:tcPr>
          <w:p w14:paraId="03437B7F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4EE572A1" w14:textId="693335FB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Установление участников события, их роли, места, условий, при которых была создана, модифицирована или удалена информаци</w:t>
            </w:r>
            <w:r w:rsidR="001D0F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я</w:t>
            </w:r>
            <w:r w:rsidR="001D0F8F">
              <w:t xml:space="preserve"> </w:t>
            </w:r>
            <w:r w:rsidR="001D0F8F" w:rsidRPr="001D0F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в компьютерных системах и сетях </w:t>
            </w: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я</w:t>
            </w:r>
            <w:r w:rsidR="001D0F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4E478F" w:rsidRPr="00C80DFB" w14:paraId="355084CA" w14:textId="77777777" w:rsidTr="00D021D2">
        <w:trPr>
          <w:trHeight w:val="200"/>
        </w:trPr>
        <w:tc>
          <w:tcPr>
            <w:tcW w:w="1088" w:type="pct"/>
            <w:vMerge/>
            <w:shd w:val="clear" w:color="auto" w:fill="auto"/>
          </w:tcPr>
          <w:p w14:paraId="5B3C8472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3BB1F6A9" w14:textId="04A5F08E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Установление соответствия либо несоответствия действий с информацией специальному регламенту (правилам)</w:t>
            </w:r>
            <w:r w:rsidR="001D0F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, установленному </w:t>
            </w:r>
            <w:r w:rsidR="001D0F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компьютерных системах и сетях</w:t>
            </w:r>
          </w:p>
        </w:tc>
      </w:tr>
      <w:tr w:rsidR="004E478F" w:rsidRPr="00C80DFB" w14:paraId="4457E269" w14:textId="77777777" w:rsidTr="00D021D2">
        <w:trPr>
          <w:trHeight w:val="200"/>
        </w:trPr>
        <w:tc>
          <w:tcPr>
            <w:tcW w:w="1088" w:type="pct"/>
            <w:vMerge/>
            <w:shd w:val="clear" w:color="auto" w:fill="auto"/>
          </w:tcPr>
          <w:p w14:paraId="6D031997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2AF99863" w14:textId="2F9FE766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Составление экспертного заключения</w:t>
            </w:r>
            <w:r w:rsidR="001D0F8F">
              <w:t xml:space="preserve"> </w:t>
            </w:r>
            <w:r w:rsidR="001D0F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по результатам</w:t>
            </w:r>
            <w:r w:rsidR="001D0F8F" w:rsidRPr="001D0F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расследовани</w:t>
            </w:r>
            <w:r w:rsidR="001D0F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я</w:t>
            </w:r>
            <w:r w:rsidR="001D0F8F" w:rsidRPr="001D0F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компьютерных преступлений, правонарушений и инцидентов в компьютерных системах и сетях</w:t>
            </w:r>
            <w:r w:rsidR="001D0F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4E478F" w:rsidRPr="00C80DFB" w14:paraId="2251241A" w14:textId="77777777" w:rsidTr="00D021D2">
        <w:trPr>
          <w:trHeight w:val="212"/>
        </w:trPr>
        <w:tc>
          <w:tcPr>
            <w:tcW w:w="1088" w:type="pct"/>
            <w:vMerge w:val="restart"/>
            <w:shd w:val="clear" w:color="auto" w:fill="auto"/>
          </w:tcPr>
          <w:p w14:paraId="7A95A4D1" w14:textId="77777777" w:rsidR="004E478F" w:rsidRPr="00C80DFB" w:rsidRDefault="004E478F" w:rsidP="004E47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Необходимые умения</w:t>
            </w:r>
          </w:p>
        </w:tc>
        <w:tc>
          <w:tcPr>
            <w:tcW w:w="3912" w:type="pct"/>
            <w:shd w:val="clear" w:color="auto" w:fill="auto"/>
          </w:tcPr>
          <w:p w14:paraId="59E0DB7D" w14:textId="0D93454F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Применять нормативные и правовые акты при проведении криминалистической экспертизы и криминалистического анализа</w:t>
            </w:r>
            <w:r w:rsidR="001D0F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при </w:t>
            </w:r>
            <w:r w:rsidR="001D0F8F" w:rsidRPr="001D0F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расследовани</w:t>
            </w:r>
            <w:r w:rsidR="001D0F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и</w:t>
            </w:r>
            <w:r w:rsidR="001D0F8F" w:rsidRPr="001D0F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компьютерных преступлений, правонарушений и инцидентов в компьютерных системах и сетях</w:t>
            </w:r>
          </w:p>
        </w:tc>
      </w:tr>
      <w:tr w:rsidR="004E478F" w:rsidRPr="00C80DFB" w14:paraId="403C5072" w14:textId="77777777" w:rsidTr="00D021D2">
        <w:trPr>
          <w:trHeight w:val="183"/>
        </w:trPr>
        <w:tc>
          <w:tcPr>
            <w:tcW w:w="1088" w:type="pct"/>
            <w:vMerge/>
            <w:shd w:val="clear" w:color="auto" w:fill="auto"/>
          </w:tcPr>
          <w:p w14:paraId="1DE2BD2F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1E806F58" w14:textId="2D9E6F29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Анализировать структуру механизма возникновения и обстоятельства события</w:t>
            </w:r>
            <w:r w:rsidR="001D0F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, имеющего признаки </w:t>
            </w:r>
            <w:r w:rsidR="001D0F8F" w:rsidRPr="001D0F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компьютерн</w:t>
            </w:r>
            <w:r w:rsidR="001D0F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ого</w:t>
            </w:r>
            <w:r w:rsidR="001D0F8F" w:rsidRPr="001D0F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преступлени</w:t>
            </w:r>
            <w:r w:rsidR="001D0F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я</w:t>
            </w:r>
            <w:r w:rsidR="001D0F8F" w:rsidRPr="001D0F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, правонарушени</w:t>
            </w:r>
            <w:r w:rsidR="001D0F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я</w:t>
            </w:r>
            <w:r w:rsidR="001D0F8F" w:rsidRPr="001D0F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и</w:t>
            </w:r>
            <w:r w:rsidR="001D0F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ли </w:t>
            </w:r>
            <w:r w:rsidR="001D0F8F" w:rsidRPr="001D0F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инцидент</w:t>
            </w:r>
            <w:r w:rsidR="001D0F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а</w:t>
            </w:r>
            <w:r w:rsidR="001D0F8F" w:rsidRPr="001D0F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в компьютерных системах и сетях</w:t>
            </w:r>
          </w:p>
        </w:tc>
      </w:tr>
      <w:tr w:rsidR="004E478F" w:rsidRPr="00C80DFB" w14:paraId="524A1230" w14:textId="77777777" w:rsidTr="00D021D2">
        <w:trPr>
          <w:trHeight w:val="183"/>
        </w:trPr>
        <w:tc>
          <w:tcPr>
            <w:tcW w:w="1088" w:type="pct"/>
            <w:vMerge/>
            <w:shd w:val="clear" w:color="auto" w:fill="auto"/>
          </w:tcPr>
          <w:p w14:paraId="64E6F835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0BCCFE72" w14:textId="1C0EE586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Определять причину и условия изменения программного обеспечения</w:t>
            </w:r>
            <w:r w:rsidR="001D0F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  <w:r w:rsidR="001D0F8F" w:rsidRPr="001D0F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 компьютерных системах и сетях</w:t>
            </w:r>
          </w:p>
        </w:tc>
      </w:tr>
      <w:tr w:rsidR="004E478F" w:rsidRPr="00C80DFB" w14:paraId="544B6F0D" w14:textId="77777777" w:rsidTr="00D021D2">
        <w:trPr>
          <w:trHeight w:val="183"/>
        </w:trPr>
        <w:tc>
          <w:tcPr>
            <w:tcW w:w="1088" w:type="pct"/>
            <w:vMerge/>
            <w:shd w:val="clear" w:color="auto" w:fill="auto"/>
          </w:tcPr>
          <w:p w14:paraId="7EA88CCE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232EC515" w14:textId="46D914B3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Выделять свойства и признаки информации, </w:t>
            </w:r>
            <w:r w:rsidR="00C73B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поступающей (</w:t>
            </w:r>
            <w:r w:rsidR="001D0F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обрабатываемой</w:t>
            </w:r>
            <w:r w:rsidR="00C73B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)</w:t>
            </w:r>
            <w:r w:rsidR="001D0F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в </w:t>
            </w:r>
            <w:r w:rsidR="001D0F8F" w:rsidRPr="001D0F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компьютерных системах и сетях</w:t>
            </w:r>
            <w:r w:rsidR="001D0F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,</w:t>
            </w:r>
            <w:r w:rsidR="001D0F8F"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позволяющие установить ее принадлежность </w:t>
            </w:r>
            <w:r w:rsidR="001D0F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к </w:t>
            </w: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определенному источнику</w:t>
            </w:r>
          </w:p>
        </w:tc>
      </w:tr>
      <w:tr w:rsidR="004E478F" w:rsidRPr="00C80DFB" w14:paraId="78791395" w14:textId="77777777" w:rsidTr="00D021D2">
        <w:trPr>
          <w:trHeight w:val="183"/>
        </w:trPr>
        <w:tc>
          <w:tcPr>
            <w:tcW w:w="1088" w:type="pct"/>
            <w:vMerge/>
            <w:shd w:val="clear" w:color="auto" w:fill="auto"/>
          </w:tcPr>
          <w:p w14:paraId="6CF016F1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51AD17DB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Определять принципы деления программного обеспечения на группы, их специфические свойства и взаимосвязь с компьютерной системой</w:t>
            </w:r>
          </w:p>
        </w:tc>
      </w:tr>
      <w:tr w:rsidR="004E478F" w:rsidRPr="00C80DFB" w14:paraId="1018EF06" w14:textId="77777777" w:rsidTr="00D021D2">
        <w:trPr>
          <w:trHeight w:val="183"/>
        </w:trPr>
        <w:tc>
          <w:tcPr>
            <w:tcW w:w="1088" w:type="pct"/>
            <w:vMerge/>
            <w:shd w:val="clear" w:color="auto" w:fill="auto"/>
          </w:tcPr>
          <w:p w14:paraId="57F131F7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5B16ADDD" w14:textId="567F48C9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Применять действующую законодательную базу в области обеспечения защиты информации</w:t>
            </w:r>
            <w:r w:rsidR="00C73B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в </w:t>
            </w:r>
            <w:r w:rsidR="00C73B37" w:rsidRPr="00C73B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компьютерных системах и сетях</w:t>
            </w:r>
          </w:p>
        </w:tc>
      </w:tr>
      <w:tr w:rsidR="004E478F" w:rsidRPr="00C80DFB" w14:paraId="0B5B5222" w14:textId="77777777" w:rsidTr="00D021D2">
        <w:trPr>
          <w:trHeight w:val="183"/>
        </w:trPr>
        <w:tc>
          <w:tcPr>
            <w:tcW w:w="1088" w:type="pct"/>
            <w:vMerge/>
            <w:shd w:val="clear" w:color="auto" w:fill="auto"/>
          </w:tcPr>
          <w:p w14:paraId="279676B3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5254695F" w14:textId="53541614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Выявлять возможные траектории </w:t>
            </w:r>
            <w:r w:rsidR="00C73B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изменения </w:t>
            </w: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состояний функционирования </w:t>
            </w:r>
            <w:r w:rsidR="00C73B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компьютерной </w:t>
            </w: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системы</w:t>
            </w:r>
          </w:p>
        </w:tc>
      </w:tr>
      <w:tr w:rsidR="004E478F" w:rsidRPr="00C80DFB" w14:paraId="6320F1FF" w14:textId="77777777" w:rsidTr="00D021D2">
        <w:trPr>
          <w:trHeight w:val="183"/>
        </w:trPr>
        <w:tc>
          <w:tcPr>
            <w:tcW w:w="1088" w:type="pct"/>
            <w:vMerge/>
            <w:shd w:val="clear" w:color="auto" w:fill="auto"/>
          </w:tcPr>
          <w:p w14:paraId="496A960D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190B574D" w14:textId="72040B9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Выявлять несоответствия </w:t>
            </w:r>
            <w:r w:rsidR="00C73B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атрибутов и содержания </w:t>
            </w: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имеющейся информации ее расположению в </w:t>
            </w:r>
            <w:r w:rsidR="00C73B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компьютерной </w:t>
            </w: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системе</w:t>
            </w:r>
          </w:p>
        </w:tc>
      </w:tr>
      <w:tr w:rsidR="004E478F" w:rsidRPr="00C80DFB" w14:paraId="1E5B22FF" w14:textId="77777777" w:rsidTr="00D021D2">
        <w:trPr>
          <w:trHeight w:val="183"/>
        </w:trPr>
        <w:tc>
          <w:tcPr>
            <w:tcW w:w="1088" w:type="pct"/>
            <w:vMerge/>
            <w:shd w:val="clear" w:color="auto" w:fill="auto"/>
          </w:tcPr>
          <w:p w14:paraId="01F0B95A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0B0372E3" w14:textId="6DDE33C8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Прогнозировать возможные пути </w:t>
            </w:r>
            <w:r w:rsidR="00EE4FF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возникновения</w:t>
            </w:r>
            <w:r w:rsidR="00EE4FF8"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новых видов компьютерных преступлений, правонарушений и инцидентов</w:t>
            </w:r>
            <w:r w:rsidR="00EE4FF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в </w:t>
            </w:r>
            <w:r w:rsidR="00EE4FF8" w:rsidRPr="001D0F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компьютерных системах и сетях</w:t>
            </w:r>
          </w:p>
        </w:tc>
      </w:tr>
      <w:tr w:rsidR="004E478F" w:rsidRPr="00C80DFB" w14:paraId="44F11B54" w14:textId="77777777" w:rsidTr="00D021D2">
        <w:trPr>
          <w:trHeight w:val="225"/>
        </w:trPr>
        <w:tc>
          <w:tcPr>
            <w:tcW w:w="1088" w:type="pct"/>
            <w:vMerge w:val="restart"/>
            <w:shd w:val="clear" w:color="auto" w:fill="auto"/>
          </w:tcPr>
          <w:p w14:paraId="295A4168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Необходимые знания</w:t>
            </w:r>
          </w:p>
        </w:tc>
        <w:tc>
          <w:tcPr>
            <w:tcW w:w="3912" w:type="pct"/>
            <w:shd w:val="clear" w:color="auto" w:fill="auto"/>
          </w:tcPr>
          <w:p w14:paraId="068C06E4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Форматы хранения информации в анализируемой компьютерной системе</w:t>
            </w:r>
          </w:p>
        </w:tc>
      </w:tr>
      <w:tr w:rsidR="004E478F" w:rsidRPr="00C80DFB" w14:paraId="220FA9DE" w14:textId="77777777" w:rsidTr="00D021D2">
        <w:trPr>
          <w:trHeight w:val="170"/>
        </w:trPr>
        <w:tc>
          <w:tcPr>
            <w:tcW w:w="1088" w:type="pct"/>
            <w:vMerge/>
            <w:shd w:val="clear" w:color="auto" w:fill="auto"/>
          </w:tcPr>
          <w:p w14:paraId="70B23413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7F84BB3A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Основные форматы файлов, используемые в компьютерных системах</w:t>
            </w:r>
          </w:p>
        </w:tc>
      </w:tr>
      <w:tr w:rsidR="004E478F" w:rsidRPr="00C80DFB" w14:paraId="2BD290D0" w14:textId="77777777" w:rsidTr="00D021D2">
        <w:trPr>
          <w:trHeight w:val="170"/>
        </w:trPr>
        <w:tc>
          <w:tcPr>
            <w:tcW w:w="1088" w:type="pct"/>
            <w:vMerge/>
            <w:shd w:val="clear" w:color="auto" w:fill="auto"/>
          </w:tcPr>
          <w:p w14:paraId="4DF45E9F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32DEE3B6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Особенности хранения конфигурационной и системной информации в компьютерных системах</w:t>
            </w:r>
          </w:p>
        </w:tc>
      </w:tr>
      <w:tr w:rsidR="004E478F" w:rsidRPr="00C80DFB" w14:paraId="10B6E5C3" w14:textId="77777777" w:rsidTr="00D021D2">
        <w:trPr>
          <w:trHeight w:val="170"/>
        </w:trPr>
        <w:tc>
          <w:tcPr>
            <w:tcW w:w="1088" w:type="pct"/>
            <w:vMerge/>
            <w:shd w:val="clear" w:color="auto" w:fill="auto"/>
          </w:tcPr>
          <w:p w14:paraId="480A5148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4EDD0934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Уязвимости компьютерных систем и сетей</w:t>
            </w:r>
          </w:p>
        </w:tc>
      </w:tr>
      <w:tr w:rsidR="004E478F" w:rsidRPr="00C80DFB" w14:paraId="4AAE4981" w14:textId="77777777" w:rsidTr="00D021D2">
        <w:trPr>
          <w:trHeight w:val="474"/>
        </w:trPr>
        <w:tc>
          <w:tcPr>
            <w:tcW w:w="1088" w:type="pct"/>
            <w:vMerge/>
            <w:shd w:val="clear" w:color="auto" w:fill="auto"/>
          </w:tcPr>
          <w:p w14:paraId="53992375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34F2337E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Технологии поиска и анализа следов компьютерных преступлений, правонарушений и инцидентов</w:t>
            </w:r>
          </w:p>
        </w:tc>
      </w:tr>
      <w:tr w:rsidR="004E478F" w:rsidRPr="00C80DFB" w14:paraId="62730352" w14:textId="77777777" w:rsidTr="00D021D2">
        <w:trPr>
          <w:trHeight w:val="170"/>
        </w:trPr>
        <w:tc>
          <w:tcPr>
            <w:tcW w:w="1088" w:type="pct"/>
            <w:vMerge/>
            <w:shd w:val="clear" w:color="auto" w:fill="auto"/>
          </w:tcPr>
          <w:p w14:paraId="1B46C6D0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0545D117" w14:textId="35F0C28D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Порядок фиксации и документирования следов компьютерных преступлений, правонарушений и инцидентов</w:t>
            </w:r>
            <w:r w:rsidR="00EE4FF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в </w:t>
            </w:r>
            <w:r w:rsidR="00EE4FF8" w:rsidRPr="001D0F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компьютерных системах и сетях</w:t>
            </w:r>
          </w:p>
        </w:tc>
      </w:tr>
      <w:tr w:rsidR="004E478F" w:rsidRPr="00C80DFB" w14:paraId="7FFD27EF" w14:textId="77777777" w:rsidTr="00D021D2">
        <w:trPr>
          <w:trHeight w:val="170"/>
        </w:trPr>
        <w:tc>
          <w:tcPr>
            <w:tcW w:w="1088" w:type="pct"/>
            <w:vMerge/>
            <w:shd w:val="clear" w:color="auto" w:fill="auto"/>
          </w:tcPr>
          <w:p w14:paraId="715341D2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2210F7BF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Нормы уголовного и административного права в сфере компьютерной информации</w:t>
            </w:r>
          </w:p>
        </w:tc>
      </w:tr>
      <w:tr w:rsidR="004E478F" w:rsidRPr="00C80DFB" w14:paraId="4DDCEF38" w14:textId="77777777" w:rsidTr="00D021D2">
        <w:trPr>
          <w:trHeight w:val="170"/>
        </w:trPr>
        <w:tc>
          <w:tcPr>
            <w:tcW w:w="1088" w:type="pct"/>
            <w:vMerge/>
            <w:shd w:val="clear" w:color="auto" w:fill="auto"/>
          </w:tcPr>
          <w:p w14:paraId="2DF1FBF4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375B8A7F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Характеристики правонарушений в области связи и информации</w:t>
            </w:r>
          </w:p>
        </w:tc>
      </w:tr>
      <w:tr w:rsidR="004E478F" w:rsidRPr="00C80DFB" w14:paraId="7414D750" w14:textId="77777777" w:rsidTr="00D021D2">
        <w:trPr>
          <w:trHeight w:val="170"/>
        </w:trPr>
        <w:tc>
          <w:tcPr>
            <w:tcW w:w="1088" w:type="pct"/>
            <w:vMerge/>
            <w:shd w:val="clear" w:color="auto" w:fill="auto"/>
          </w:tcPr>
          <w:p w14:paraId="2FD22351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2BA1AA73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Виды преступлений в сфере компьютерной информации</w:t>
            </w:r>
          </w:p>
        </w:tc>
      </w:tr>
      <w:tr w:rsidR="004E478F" w:rsidRPr="00C80DFB" w14:paraId="7517609D" w14:textId="77777777" w:rsidTr="00D021D2">
        <w:trPr>
          <w:trHeight w:val="170"/>
        </w:trPr>
        <w:tc>
          <w:tcPr>
            <w:tcW w:w="1088" w:type="pct"/>
            <w:vMerge/>
            <w:shd w:val="clear" w:color="auto" w:fill="auto"/>
          </w:tcPr>
          <w:p w14:paraId="5E951A96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1929D685" w14:textId="11B4FE76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Порядок проведения экспертизы вычислительной техники и носителей компьютерной информации с учетом нормативных правовых актов </w:t>
            </w:r>
            <w:r w:rsidR="00EE4FF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при расследовании </w:t>
            </w:r>
            <w:r w:rsidR="00EE4FF8" w:rsidRPr="00EE4FF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компьютерных преступлений, правонарушений и инцидентов</w:t>
            </w:r>
          </w:p>
        </w:tc>
      </w:tr>
      <w:tr w:rsidR="004E478F" w:rsidRPr="00C80DFB" w14:paraId="7F1404AA" w14:textId="77777777" w:rsidTr="00D021D2">
        <w:trPr>
          <w:trHeight w:val="170"/>
        </w:trPr>
        <w:tc>
          <w:tcPr>
            <w:tcW w:w="1088" w:type="pct"/>
            <w:vMerge/>
            <w:shd w:val="clear" w:color="auto" w:fill="auto"/>
          </w:tcPr>
          <w:p w14:paraId="1CE25EFF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33632F22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Способы обнаружения и нейтрализации последствий вторжений в компьютерные системы</w:t>
            </w:r>
          </w:p>
        </w:tc>
      </w:tr>
      <w:tr w:rsidR="004E478F" w:rsidRPr="00C80DFB" w14:paraId="71EF4C01" w14:textId="77777777" w:rsidTr="00D021D2">
        <w:trPr>
          <w:trHeight w:val="170"/>
        </w:trPr>
        <w:tc>
          <w:tcPr>
            <w:tcW w:w="1088" w:type="pct"/>
            <w:vMerge/>
            <w:shd w:val="clear" w:color="auto" w:fill="auto"/>
          </w:tcPr>
          <w:p w14:paraId="3E03DB61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3503E830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Методы анализа систем обеспечения информационной безопасности объектов информатизации на базе компьютерных систем в защищенном исполнении</w:t>
            </w:r>
          </w:p>
        </w:tc>
      </w:tr>
      <w:tr w:rsidR="004E478F" w:rsidRPr="00C80DFB" w14:paraId="4086D031" w14:textId="77777777" w:rsidTr="00D021D2">
        <w:trPr>
          <w:trHeight w:val="236"/>
        </w:trPr>
        <w:tc>
          <w:tcPr>
            <w:tcW w:w="1088" w:type="pct"/>
            <w:vMerge/>
            <w:shd w:val="clear" w:color="auto" w:fill="auto"/>
          </w:tcPr>
          <w:p w14:paraId="0443C903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37833B4D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Порядок подготовки научно-технических экспертных заключений по результатам выполненных работ по информационно-аналитической и технической экспертизе компьютерных систем</w:t>
            </w:r>
          </w:p>
        </w:tc>
      </w:tr>
      <w:tr w:rsidR="004E478F" w:rsidRPr="00C80DFB" w14:paraId="7B82E290" w14:textId="77777777" w:rsidTr="00D021D2">
        <w:trPr>
          <w:trHeight w:val="170"/>
        </w:trPr>
        <w:tc>
          <w:tcPr>
            <w:tcW w:w="1088" w:type="pct"/>
            <w:vMerge/>
            <w:shd w:val="clear" w:color="auto" w:fill="auto"/>
          </w:tcPr>
          <w:p w14:paraId="0EEDABC4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4EE32803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Методы проведения расследования компьютерных преступлений, правонарушений и инцидентов</w:t>
            </w:r>
          </w:p>
        </w:tc>
      </w:tr>
      <w:tr w:rsidR="004E478F" w:rsidRPr="00C80DFB" w14:paraId="76805926" w14:textId="77777777" w:rsidTr="00D021D2">
        <w:trPr>
          <w:trHeight w:val="225"/>
        </w:trPr>
        <w:tc>
          <w:tcPr>
            <w:tcW w:w="1088" w:type="pct"/>
            <w:vMerge/>
            <w:shd w:val="clear" w:color="auto" w:fill="auto"/>
          </w:tcPr>
          <w:p w14:paraId="673AA898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5062B9D7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Методы анализа остаточной информации и поиска следов для фиксации компьютерных инцидентов</w:t>
            </w:r>
          </w:p>
        </w:tc>
      </w:tr>
      <w:tr w:rsidR="004E478F" w:rsidRPr="00C80DFB" w14:paraId="5104AF78" w14:textId="77777777" w:rsidTr="00D021D2">
        <w:trPr>
          <w:trHeight w:val="147"/>
        </w:trPr>
        <w:tc>
          <w:tcPr>
            <w:tcW w:w="1088" w:type="pct"/>
            <w:vMerge/>
            <w:shd w:val="clear" w:color="auto" w:fill="auto"/>
          </w:tcPr>
          <w:p w14:paraId="34E90429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6A516E63" w14:textId="1BE3EB29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Криптографические алгоритмы и особенности их программной реализации</w:t>
            </w:r>
            <w:r w:rsidR="006605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в компьютерных системах и сетях</w:t>
            </w:r>
          </w:p>
        </w:tc>
      </w:tr>
      <w:tr w:rsidR="004E478F" w:rsidRPr="00C80DFB" w14:paraId="070BD2C9" w14:textId="77777777" w:rsidTr="00D021D2">
        <w:trPr>
          <w:trHeight w:val="147"/>
        </w:trPr>
        <w:tc>
          <w:tcPr>
            <w:tcW w:w="1088" w:type="pct"/>
            <w:vMerge/>
            <w:shd w:val="clear" w:color="auto" w:fill="auto"/>
          </w:tcPr>
          <w:p w14:paraId="3BCC70D3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2D112D83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Нормативные правовые акты в области защиты информации</w:t>
            </w:r>
          </w:p>
        </w:tc>
      </w:tr>
      <w:tr w:rsidR="004E478F" w:rsidRPr="00C80DFB" w14:paraId="2D796D5D" w14:textId="77777777" w:rsidTr="00D021D2">
        <w:trPr>
          <w:trHeight w:val="147"/>
        </w:trPr>
        <w:tc>
          <w:tcPr>
            <w:tcW w:w="1088" w:type="pct"/>
            <w:vMerge/>
            <w:shd w:val="clear" w:color="auto" w:fill="auto"/>
          </w:tcPr>
          <w:p w14:paraId="6BA2147A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43F873A6" w14:textId="1F394203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Руководящие и методические документы уполномоченных федеральных органов исполнительной </w:t>
            </w:r>
            <w:r w:rsidR="00071A38"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власти по защите информации и обеспечению безопасности критической информационной инфраструктуры</w:t>
            </w:r>
          </w:p>
        </w:tc>
      </w:tr>
      <w:tr w:rsidR="004E478F" w:rsidRPr="00C80DFB" w14:paraId="6D3DF3CA" w14:textId="77777777" w:rsidTr="00D021D2">
        <w:trPr>
          <w:trHeight w:val="301"/>
        </w:trPr>
        <w:tc>
          <w:tcPr>
            <w:tcW w:w="1088" w:type="pct"/>
            <w:vMerge/>
            <w:shd w:val="clear" w:color="auto" w:fill="auto"/>
          </w:tcPr>
          <w:p w14:paraId="26655C42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3912" w:type="pct"/>
            <w:shd w:val="clear" w:color="auto" w:fill="auto"/>
          </w:tcPr>
          <w:p w14:paraId="199110CB" w14:textId="794C0D56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Организационные меры по защите информации</w:t>
            </w:r>
            <w:r w:rsidR="006605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в </w:t>
            </w:r>
            <w:r w:rsidR="00660529" w:rsidRPr="006605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компьютерных системах и сетях</w:t>
            </w:r>
          </w:p>
        </w:tc>
      </w:tr>
      <w:tr w:rsidR="004E478F" w:rsidRPr="00C80DFB" w14:paraId="7C746C06" w14:textId="77777777" w:rsidTr="00D021D2">
        <w:trPr>
          <w:trHeight w:val="511"/>
        </w:trPr>
        <w:tc>
          <w:tcPr>
            <w:tcW w:w="1088" w:type="pct"/>
            <w:shd w:val="clear" w:color="auto" w:fill="auto"/>
          </w:tcPr>
          <w:p w14:paraId="7CBE877D" w14:textId="77777777" w:rsidR="004E478F" w:rsidRPr="00C80DFB" w:rsidRDefault="004E478F" w:rsidP="004E47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Другие характеристики</w:t>
            </w:r>
          </w:p>
        </w:tc>
        <w:tc>
          <w:tcPr>
            <w:tcW w:w="3912" w:type="pct"/>
            <w:shd w:val="clear" w:color="auto" w:fill="auto"/>
          </w:tcPr>
          <w:p w14:paraId="3460B109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</w:tr>
    </w:tbl>
    <w:p w14:paraId="19612681" w14:textId="77777777" w:rsidR="004E478F" w:rsidRPr="00C80DFB" w:rsidRDefault="004E478F" w:rsidP="004E478F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65"/>
        <w:gridCol w:w="6"/>
        <w:gridCol w:w="721"/>
        <w:gridCol w:w="29"/>
        <w:gridCol w:w="387"/>
        <w:gridCol w:w="668"/>
        <w:gridCol w:w="43"/>
        <w:gridCol w:w="459"/>
        <w:gridCol w:w="69"/>
        <w:gridCol w:w="1230"/>
        <w:gridCol w:w="60"/>
        <w:gridCol w:w="494"/>
        <w:gridCol w:w="64"/>
        <w:gridCol w:w="23"/>
        <w:gridCol w:w="43"/>
        <w:gridCol w:w="103"/>
        <w:gridCol w:w="627"/>
        <w:gridCol w:w="92"/>
        <w:gridCol w:w="554"/>
        <w:gridCol w:w="102"/>
        <w:gridCol w:w="713"/>
        <w:gridCol w:w="88"/>
        <w:gridCol w:w="1315"/>
      </w:tblGrid>
      <w:tr w:rsidR="004E478F" w:rsidRPr="00C80DFB" w14:paraId="3BBF658C" w14:textId="77777777" w:rsidTr="00D021D2">
        <w:trPr>
          <w:trHeight w:val="567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F0EF450" w14:textId="77777777" w:rsidR="004E478F" w:rsidRPr="00C80DFB" w:rsidRDefault="004E478F" w:rsidP="004E47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33" w:name="_Toc453709832"/>
            <w:bookmarkStart w:id="34" w:name="_Toc54685858"/>
            <w:bookmarkStart w:id="35" w:name="_Toc54685946"/>
            <w:r w:rsidRPr="00C80DF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3.4. Обобщенная трудовая функция</w:t>
            </w:r>
            <w:bookmarkEnd w:id="33"/>
            <w:bookmarkEnd w:id="34"/>
            <w:bookmarkEnd w:id="35"/>
          </w:p>
        </w:tc>
      </w:tr>
      <w:tr w:rsidR="004E478F" w:rsidRPr="00C80DFB" w14:paraId="399F0845" w14:textId="77777777" w:rsidTr="00266C7F">
        <w:trPr>
          <w:trHeight w:val="278"/>
        </w:trPr>
        <w:tc>
          <w:tcPr>
            <w:tcW w:w="783" w:type="pct"/>
            <w:shd w:val="clear" w:color="auto" w:fill="auto"/>
            <w:vAlign w:val="center"/>
          </w:tcPr>
          <w:p w14:paraId="38A78673" w14:textId="77777777" w:rsidR="004E478F" w:rsidRPr="00C80DFB" w:rsidRDefault="004E478F" w:rsidP="004E478F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Наименование</w:t>
            </w:r>
          </w:p>
        </w:tc>
        <w:tc>
          <w:tcPr>
            <w:tcW w:w="19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0DDDB469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программно-аппаратных средств защиты информации компьютерных систем и сетей</w:t>
            </w:r>
          </w:p>
        </w:tc>
        <w:tc>
          <w:tcPr>
            <w:tcW w:w="296" w:type="pct"/>
            <w:gridSpan w:val="2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D5ED054" w14:textId="77777777" w:rsidR="004E478F" w:rsidRPr="00C80DFB" w:rsidRDefault="004E478F" w:rsidP="004E478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Код</w:t>
            </w:r>
          </w:p>
        </w:tc>
        <w:tc>
          <w:tcPr>
            <w:tcW w:w="459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096AD221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779" w:type="pct"/>
            <w:gridSpan w:val="4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20BE486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Уровень квалификации</w:t>
            </w:r>
          </w:p>
        </w:tc>
        <w:tc>
          <w:tcPr>
            <w:tcW w:w="75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D4ACCC8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</w:tr>
      <w:tr w:rsidR="004E478F" w:rsidRPr="00C80DFB" w14:paraId="0413BBDA" w14:textId="77777777" w:rsidTr="00D021D2">
        <w:trPr>
          <w:trHeight w:val="283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250D2366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E478F" w:rsidRPr="00C80DFB" w14:paraId="5F0D2A3A" w14:textId="77777777" w:rsidTr="00266C7F">
        <w:trPr>
          <w:trHeight w:val="283"/>
        </w:trPr>
        <w:tc>
          <w:tcPr>
            <w:tcW w:w="1188" w:type="pct"/>
            <w:gridSpan w:val="4"/>
            <w:shd w:val="clear" w:color="auto" w:fill="auto"/>
            <w:vAlign w:val="center"/>
          </w:tcPr>
          <w:p w14:paraId="041A4BBA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Происхождение обобщенной трудовой функции</w:t>
            </w:r>
          </w:p>
        </w:tc>
        <w:tc>
          <w:tcPr>
            <w:tcW w:w="56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7FD7D484" w14:textId="77777777" w:rsidR="004E478F" w:rsidRPr="00C80DFB" w:rsidRDefault="004E478F" w:rsidP="004E478F">
            <w:pPr>
              <w:suppressAutoHyphens/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Оригинал</w:t>
            </w:r>
          </w:p>
        </w:tc>
        <w:tc>
          <w:tcPr>
            <w:tcW w:w="306" w:type="pct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1600C3C4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78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3662FAC3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Заимствовано из оригинала</w:t>
            </w:r>
          </w:p>
        </w:tc>
        <w:tc>
          <w:tcPr>
            <w:tcW w:w="67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E3AEC66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85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58BCB91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E478F" w:rsidRPr="00C80DFB" w14:paraId="19A534C3" w14:textId="77777777" w:rsidTr="00266C7F">
        <w:trPr>
          <w:trHeight w:val="479"/>
        </w:trPr>
        <w:tc>
          <w:tcPr>
            <w:tcW w:w="1188" w:type="pct"/>
            <w:gridSpan w:val="4"/>
            <w:shd w:val="clear" w:color="auto" w:fill="auto"/>
            <w:vAlign w:val="center"/>
          </w:tcPr>
          <w:p w14:paraId="1719E7E3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</w:p>
        </w:tc>
        <w:tc>
          <w:tcPr>
            <w:tcW w:w="1948" w:type="pct"/>
            <w:gridSpan w:val="12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57E1A9C2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</w:p>
        </w:tc>
        <w:tc>
          <w:tcPr>
            <w:tcW w:w="679" w:type="pct"/>
            <w:gridSpan w:val="3"/>
            <w:tcBorders>
              <w:top w:val="single" w:sz="2" w:space="0" w:color="808080"/>
            </w:tcBorders>
            <w:shd w:val="clear" w:color="auto" w:fill="auto"/>
          </w:tcPr>
          <w:p w14:paraId="073A5D75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Код оригинала</w:t>
            </w:r>
          </w:p>
        </w:tc>
        <w:tc>
          <w:tcPr>
            <w:tcW w:w="1185" w:type="pct"/>
            <w:gridSpan w:val="4"/>
            <w:tcBorders>
              <w:top w:val="single" w:sz="2" w:space="0" w:color="808080"/>
            </w:tcBorders>
            <w:shd w:val="clear" w:color="auto" w:fill="auto"/>
          </w:tcPr>
          <w:p w14:paraId="65200D25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Регистрационный номер профессионального стандарта</w:t>
            </w:r>
          </w:p>
        </w:tc>
      </w:tr>
      <w:tr w:rsidR="004E478F" w:rsidRPr="00C80DFB" w14:paraId="1A10929B" w14:textId="77777777" w:rsidTr="00D021D2">
        <w:trPr>
          <w:trHeight w:val="215"/>
        </w:trPr>
        <w:tc>
          <w:tcPr>
            <w:tcW w:w="5000" w:type="pct"/>
            <w:gridSpan w:val="23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71E5DB07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478F" w:rsidRPr="00C80DFB" w14:paraId="6301935A" w14:textId="77777777" w:rsidTr="00266C7F">
        <w:trPr>
          <w:trHeight w:val="525"/>
        </w:trPr>
        <w:tc>
          <w:tcPr>
            <w:tcW w:w="118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8D50FEA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Возможные наименования должностей, профессий</w:t>
            </w:r>
          </w:p>
        </w:tc>
        <w:tc>
          <w:tcPr>
            <w:tcW w:w="3812" w:type="pct"/>
            <w:gridSpan w:val="1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0D0420C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Главный специалист по защите информации</w:t>
            </w:r>
          </w:p>
          <w:p w14:paraId="0082AF7D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Руководитель отдела систем защиты информации</w:t>
            </w:r>
          </w:p>
          <w:p w14:paraId="3092FBE5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Заместитель руководителя департамента (отдела) исследований и разработок</w:t>
            </w:r>
          </w:p>
          <w:p w14:paraId="11D63D7D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Руководитель департамента (отдела) исследований и разработок</w:t>
            </w:r>
          </w:p>
        </w:tc>
      </w:tr>
      <w:tr w:rsidR="004E478F" w:rsidRPr="00C80DFB" w14:paraId="70F05EAE" w14:textId="77777777" w:rsidTr="00D021D2">
        <w:trPr>
          <w:trHeight w:val="408"/>
        </w:trPr>
        <w:tc>
          <w:tcPr>
            <w:tcW w:w="5000" w:type="pct"/>
            <w:gridSpan w:val="23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E7EC8F6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4E478F" w:rsidRPr="00C80DFB" w14:paraId="28185F27" w14:textId="77777777" w:rsidTr="00266C7F">
        <w:trPr>
          <w:trHeight w:val="408"/>
        </w:trPr>
        <w:tc>
          <w:tcPr>
            <w:tcW w:w="118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06D26D5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Требования к образованию и обучению</w:t>
            </w:r>
          </w:p>
        </w:tc>
        <w:tc>
          <w:tcPr>
            <w:tcW w:w="3812" w:type="pct"/>
            <w:gridSpan w:val="1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6778955" w14:textId="6AFC7D11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Высшее образование – специалитет или магистратура </w:t>
            </w:r>
          </w:p>
          <w:p w14:paraId="32DC2E16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 </w:t>
            </w:r>
          </w:p>
          <w:p w14:paraId="43E0E246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Дополнительное профессиональное образование – программы повышения квалификации в области информационной безопасности</w:t>
            </w:r>
          </w:p>
          <w:p w14:paraId="255580EE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или </w:t>
            </w:r>
          </w:p>
          <w:p w14:paraId="5C3FFAB5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Высшее образование - аспирантура (адъюнктура) </w:t>
            </w:r>
          </w:p>
          <w:p w14:paraId="1D81E033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 </w:t>
            </w:r>
          </w:p>
          <w:p w14:paraId="1A82D454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Дополнительное профессиональное образование – программы повышения квалификации в области информационной безопасности</w:t>
            </w:r>
          </w:p>
        </w:tc>
      </w:tr>
      <w:tr w:rsidR="004E478F" w:rsidRPr="00C80DFB" w14:paraId="19408ABB" w14:textId="77777777" w:rsidTr="00266C7F">
        <w:trPr>
          <w:trHeight w:val="408"/>
        </w:trPr>
        <w:tc>
          <w:tcPr>
            <w:tcW w:w="118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A071D54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Требования к опыту практической работы</w:t>
            </w:r>
          </w:p>
        </w:tc>
        <w:tc>
          <w:tcPr>
            <w:tcW w:w="3812" w:type="pct"/>
            <w:gridSpan w:val="1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DFD0845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 пяти лет работы по применению и анализу эффективности средств защиты информации компьютерных систем,</w:t>
            </w: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на руководящих должностях не менее трех лет</w:t>
            </w: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(для имеющих высшее образование – специалитет или магистратура в области информационной безопасности)</w:t>
            </w:r>
          </w:p>
          <w:p w14:paraId="3F32EFFF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</w:t>
            </w:r>
          </w:p>
          <w:p w14:paraId="202DD491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Не менее трех лет работы по применению и анализу эффективности средств защиты информации компьютерных систем, </w:t>
            </w: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на руководящих должностях не менее двух лет</w:t>
            </w: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(для имеющих высшее образование – аспирантура (адъюнктура))</w:t>
            </w:r>
          </w:p>
        </w:tc>
      </w:tr>
      <w:tr w:rsidR="004E478F" w:rsidRPr="00C80DFB" w14:paraId="5189B0DE" w14:textId="77777777" w:rsidTr="00266C7F">
        <w:trPr>
          <w:trHeight w:val="408"/>
        </w:trPr>
        <w:tc>
          <w:tcPr>
            <w:tcW w:w="118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C16E96B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Особые условия допуска к работе</w:t>
            </w:r>
          </w:p>
        </w:tc>
        <w:tc>
          <w:tcPr>
            <w:tcW w:w="3812" w:type="pct"/>
            <w:gridSpan w:val="1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605A4A1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Наличие допуска к государственной тайне</w:t>
            </w: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t xml:space="preserve"> </w:t>
            </w: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(при необходимости)</w:t>
            </w:r>
          </w:p>
        </w:tc>
      </w:tr>
      <w:tr w:rsidR="004E478F" w:rsidRPr="00C80DFB" w14:paraId="14B710B8" w14:textId="77777777" w:rsidTr="00266C7F">
        <w:trPr>
          <w:trHeight w:val="408"/>
        </w:trPr>
        <w:tc>
          <w:tcPr>
            <w:tcW w:w="118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A532292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Другие характеристики</w:t>
            </w:r>
          </w:p>
        </w:tc>
        <w:tc>
          <w:tcPr>
            <w:tcW w:w="3812" w:type="pct"/>
            <w:gridSpan w:val="1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262006C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Calibri" w:hAnsi="Times New Roman" w:cs="Times New Roman"/>
                <w:sz w:val="24"/>
                <w:szCs w:val="24"/>
                <w:lang w:eastAsia="zh-CN" w:bidi="en-US"/>
              </w:rPr>
              <w:t>-</w:t>
            </w:r>
          </w:p>
        </w:tc>
      </w:tr>
      <w:tr w:rsidR="004E478F" w:rsidRPr="00C80DFB" w14:paraId="4F78E4A4" w14:textId="77777777" w:rsidTr="00D021D2">
        <w:trPr>
          <w:trHeight w:val="611"/>
        </w:trPr>
        <w:tc>
          <w:tcPr>
            <w:tcW w:w="5000" w:type="pct"/>
            <w:gridSpan w:val="23"/>
            <w:tcBorders>
              <w:top w:val="single" w:sz="4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4E092262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Дополнительные характеристики</w:t>
            </w:r>
          </w:p>
        </w:tc>
      </w:tr>
      <w:tr w:rsidR="004E478F" w:rsidRPr="00C80DFB" w14:paraId="4E38CABA" w14:textId="77777777" w:rsidTr="00266C7F">
        <w:trPr>
          <w:trHeight w:val="283"/>
        </w:trPr>
        <w:tc>
          <w:tcPr>
            <w:tcW w:w="1395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BE835A7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Наименование документа</w:t>
            </w:r>
          </w:p>
        </w:tc>
        <w:tc>
          <w:tcPr>
            <w:tcW w:w="66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65F2BD9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Код</w:t>
            </w:r>
          </w:p>
        </w:tc>
        <w:tc>
          <w:tcPr>
            <w:tcW w:w="2942" w:type="pct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C21F820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Наименование базовой группы, должности (профессии) или специальности</w:t>
            </w:r>
          </w:p>
        </w:tc>
      </w:tr>
      <w:tr w:rsidR="00266C7F" w:rsidRPr="00C80DFB" w14:paraId="787C85E7" w14:textId="77777777" w:rsidTr="00266C7F">
        <w:trPr>
          <w:trHeight w:val="783"/>
        </w:trPr>
        <w:tc>
          <w:tcPr>
            <w:tcW w:w="1395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3C61902" w14:textId="77777777" w:rsidR="00266C7F" w:rsidRPr="00C80DFB" w:rsidRDefault="00266C7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ОКЗ</w:t>
            </w:r>
          </w:p>
        </w:tc>
        <w:tc>
          <w:tcPr>
            <w:tcW w:w="663" w:type="pct"/>
            <w:gridSpan w:val="4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11BA60F5" w14:textId="0A351E82" w:rsidR="00266C7F" w:rsidRPr="00C80DFB" w:rsidRDefault="00266C7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2519</w:t>
            </w:r>
          </w:p>
        </w:tc>
        <w:tc>
          <w:tcPr>
            <w:tcW w:w="2942" w:type="pct"/>
            <w:gridSpan w:val="14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36265AF7" w14:textId="5E245C62" w:rsidR="00266C7F" w:rsidRPr="00C80DFB" w:rsidRDefault="00266C7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Разработчики и аналитики программного обеспечения и приложений, не входящие в другие группы</w:t>
            </w:r>
          </w:p>
        </w:tc>
      </w:tr>
      <w:tr w:rsidR="004E478F" w:rsidRPr="00C80DFB" w14:paraId="5E7BC623" w14:textId="77777777" w:rsidTr="00266C7F">
        <w:trPr>
          <w:trHeight w:val="20"/>
        </w:trPr>
        <w:tc>
          <w:tcPr>
            <w:tcW w:w="1395" w:type="pct"/>
            <w:gridSpan w:val="5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C42C290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ЕКС</w:t>
            </w:r>
          </w:p>
        </w:tc>
        <w:tc>
          <w:tcPr>
            <w:tcW w:w="66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82ECFB9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942" w:type="pct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6E3DC00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Главный специалист по технической защите информации</w:t>
            </w:r>
          </w:p>
        </w:tc>
      </w:tr>
      <w:tr w:rsidR="004E478F" w:rsidRPr="00C80DFB" w14:paraId="78DDB1B3" w14:textId="77777777" w:rsidTr="00266C7F">
        <w:trPr>
          <w:trHeight w:val="20"/>
        </w:trPr>
        <w:tc>
          <w:tcPr>
            <w:tcW w:w="1395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D6D1A42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D95453E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942" w:type="pct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28E519D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Начальник отдела (лаборатории, сектора) по технической защите информации</w:t>
            </w:r>
          </w:p>
        </w:tc>
      </w:tr>
      <w:tr w:rsidR="004E478F" w:rsidRPr="00C80DFB" w14:paraId="5791E38E" w14:textId="77777777" w:rsidTr="00266C7F">
        <w:trPr>
          <w:trHeight w:val="20"/>
        </w:trPr>
        <w:tc>
          <w:tcPr>
            <w:tcW w:w="1395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BF70CAC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FAE0B01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942" w:type="pct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2E9348D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Специалист по обеспечению безопасности информации в ключевых системах информационной инфраструктуры</w:t>
            </w:r>
          </w:p>
        </w:tc>
      </w:tr>
      <w:tr w:rsidR="004E478F" w:rsidRPr="00C80DFB" w14:paraId="46DD54E6" w14:textId="77777777" w:rsidTr="00266C7F">
        <w:trPr>
          <w:trHeight w:val="20"/>
        </w:trPr>
        <w:tc>
          <w:tcPr>
            <w:tcW w:w="1395" w:type="pct"/>
            <w:gridSpan w:val="5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2D3B2BA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ОКПДТР</w:t>
            </w:r>
          </w:p>
        </w:tc>
        <w:tc>
          <w:tcPr>
            <w:tcW w:w="66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E7C51E0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20911</w:t>
            </w:r>
          </w:p>
        </w:tc>
        <w:tc>
          <w:tcPr>
            <w:tcW w:w="2942" w:type="pct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25DE314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Главный специалист по защите информации</w:t>
            </w:r>
          </w:p>
        </w:tc>
      </w:tr>
      <w:tr w:rsidR="004E478F" w:rsidRPr="00C80DFB" w14:paraId="4753695B" w14:textId="77777777" w:rsidTr="00266C7F">
        <w:trPr>
          <w:trHeight w:val="20"/>
        </w:trPr>
        <w:tc>
          <w:tcPr>
            <w:tcW w:w="1395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40EE534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A7BDA13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46115</w:t>
            </w:r>
          </w:p>
        </w:tc>
        <w:tc>
          <w:tcPr>
            <w:tcW w:w="2942" w:type="pct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C69F11B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Руководитель аналитической группы подразделения по комплексной защите информации</w:t>
            </w:r>
          </w:p>
        </w:tc>
      </w:tr>
      <w:tr w:rsidR="004E478F" w:rsidRPr="00C80DFB" w14:paraId="706D6077" w14:textId="77777777" w:rsidTr="00266C7F">
        <w:trPr>
          <w:trHeight w:val="20"/>
        </w:trPr>
        <w:tc>
          <w:tcPr>
            <w:tcW w:w="1395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5FDAC03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FBCD4C4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46155</w:t>
            </w:r>
          </w:p>
        </w:tc>
        <w:tc>
          <w:tcPr>
            <w:tcW w:w="2942" w:type="pct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A3B4FB4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Руководитель группы подразделения по комплексной защите информации</w:t>
            </w:r>
          </w:p>
        </w:tc>
      </w:tr>
      <w:tr w:rsidR="004E478F" w:rsidRPr="00C80DFB" w14:paraId="378573AD" w14:textId="77777777" w:rsidTr="00266C7F">
        <w:trPr>
          <w:trHeight w:val="20"/>
        </w:trPr>
        <w:tc>
          <w:tcPr>
            <w:tcW w:w="1395" w:type="pct"/>
            <w:gridSpan w:val="5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2F1A9849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ОКСО</w:t>
            </w:r>
          </w:p>
        </w:tc>
        <w:tc>
          <w:tcPr>
            <w:tcW w:w="66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A510775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2.10.05.01</w:t>
            </w:r>
          </w:p>
        </w:tc>
        <w:tc>
          <w:tcPr>
            <w:tcW w:w="2942" w:type="pct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197CC4E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Компьютерная безопасность</w:t>
            </w:r>
          </w:p>
        </w:tc>
      </w:tr>
      <w:tr w:rsidR="004E478F" w:rsidRPr="00C80DFB" w14:paraId="430B5701" w14:textId="77777777" w:rsidTr="00266C7F">
        <w:trPr>
          <w:trHeight w:val="20"/>
        </w:trPr>
        <w:tc>
          <w:tcPr>
            <w:tcW w:w="1395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15B37530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0A3805D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2.10.05.02</w:t>
            </w:r>
          </w:p>
        </w:tc>
        <w:tc>
          <w:tcPr>
            <w:tcW w:w="2942" w:type="pct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B804607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Информационная безопасность телекоммуникационных систем</w:t>
            </w:r>
          </w:p>
        </w:tc>
      </w:tr>
      <w:tr w:rsidR="004E478F" w:rsidRPr="00C80DFB" w14:paraId="40C5129F" w14:textId="77777777" w:rsidTr="00266C7F">
        <w:trPr>
          <w:trHeight w:val="20"/>
        </w:trPr>
        <w:tc>
          <w:tcPr>
            <w:tcW w:w="1395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2515A0C0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9C4A1FE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2.10.05.03</w:t>
            </w:r>
          </w:p>
        </w:tc>
        <w:tc>
          <w:tcPr>
            <w:tcW w:w="2942" w:type="pct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787689D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Информационной безопасности автоматизированных систем</w:t>
            </w:r>
          </w:p>
        </w:tc>
      </w:tr>
      <w:tr w:rsidR="004E478F" w:rsidRPr="00C80DFB" w14:paraId="3022F0FB" w14:textId="77777777" w:rsidTr="00266C7F">
        <w:trPr>
          <w:trHeight w:val="20"/>
        </w:trPr>
        <w:tc>
          <w:tcPr>
            <w:tcW w:w="1395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63683174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F3E2B39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2.10.05.04</w:t>
            </w:r>
          </w:p>
        </w:tc>
        <w:tc>
          <w:tcPr>
            <w:tcW w:w="2942" w:type="pct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F0CFBC0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Информационно-аналитические системы безопасности</w:t>
            </w:r>
          </w:p>
        </w:tc>
      </w:tr>
      <w:tr w:rsidR="004E478F" w:rsidRPr="00C80DFB" w14:paraId="1D387FC1" w14:textId="77777777" w:rsidTr="00266C7F">
        <w:trPr>
          <w:trHeight w:val="20"/>
        </w:trPr>
        <w:tc>
          <w:tcPr>
            <w:tcW w:w="1395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4783AD51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19CD7FE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2.10.05.05</w:t>
            </w:r>
          </w:p>
        </w:tc>
        <w:tc>
          <w:tcPr>
            <w:tcW w:w="2942" w:type="pct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916DD67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Безопасность информационных технологий в правоохранительной сфере</w:t>
            </w:r>
          </w:p>
        </w:tc>
      </w:tr>
      <w:tr w:rsidR="004E478F" w:rsidRPr="00C80DFB" w14:paraId="726C7870" w14:textId="77777777" w:rsidTr="00266C7F">
        <w:trPr>
          <w:trHeight w:val="20"/>
        </w:trPr>
        <w:tc>
          <w:tcPr>
            <w:tcW w:w="1395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1B89BF98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E87F1B4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2.10.05.06</w:t>
            </w:r>
          </w:p>
        </w:tc>
        <w:tc>
          <w:tcPr>
            <w:tcW w:w="2942" w:type="pct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05044CF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Криптография</w:t>
            </w:r>
          </w:p>
        </w:tc>
      </w:tr>
      <w:tr w:rsidR="004E478F" w:rsidRPr="00C80DFB" w14:paraId="4D9D21C2" w14:textId="77777777" w:rsidTr="00266C7F">
        <w:trPr>
          <w:trHeight w:val="20"/>
        </w:trPr>
        <w:tc>
          <w:tcPr>
            <w:tcW w:w="1395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46554637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0738A9D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2.10.05.07</w:t>
            </w:r>
          </w:p>
        </w:tc>
        <w:tc>
          <w:tcPr>
            <w:tcW w:w="2942" w:type="pct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B9992AE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Противодействие техническим разведкам</w:t>
            </w:r>
          </w:p>
        </w:tc>
      </w:tr>
      <w:tr w:rsidR="004E478F" w:rsidRPr="00C80DFB" w14:paraId="0A6C13D8" w14:textId="77777777" w:rsidTr="00266C7F">
        <w:trPr>
          <w:trHeight w:val="20"/>
        </w:trPr>
        <w:tc>
          <w:tcPr>
            <w:tcW w:w="1395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2024F5C2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4F4C4A1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2.10.04.01</w:t>
            </w:r>
          </w:p>
        </w:tc>
        <w:tc>
          <w:tcPr>
            <w:tcW w:w="2942" w:type="pct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D283451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Информационная безопасность</w:t>
            </w:r>
          </w:p>
        </w:tc>
      </w:tr>
      <w:tr w:rsidR="004E478F" w:rsidRPr="00C80DFB" w14:paraId="353FD16F" w14:textId="77777777" w:rsidTr="00266C7F">
        <w:trPr>
          <w:trHeight w:val="20"/>
        </w:trPr>
        <w:tc>
          <w:tcPr>
            <w:tcW w:w="1395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6F42083A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3429334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2.10.06.01</w:t>
            </w:r>
          </w:p>
        </w:tc>
        <w:tc>
          <w:tcPr>
            <w:tcW w:w="2942" w:type="pct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C160EBA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Информационная безопасность</w:t>
            </w:r>
          </w:p>
        </w:tc>
      </w:tr>
      <w:tr w:rsidR="004E478F" w:rsidRPr="00C80DFB" w14:paraId="72769961" w14:textId="77777777" w:rsidTr="00266C7F">
        <w:trPr>
          <w:trHeight w:val="20"/>
        </w:trPr>
        <w:tc>
          <w:tcPr>
            <w:tcW w:w="1395" w:type="pct"/>
            <w:gridSpan w:val="5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C525D52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ED3165D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2.10.07.01</w:t>
            </w:r>
          </w:p>
        </w:tc>
        <w:tc>
          <w:tcPr>
            <w:tcW w:w="2942" w:type="pct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30DC61F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Информационная безопасность</w:t>
            </w:r>
          </w:p>
        </w:tc>
      </w:tr>
      <w:tr w:rsidR="004E478F" w:rsidRPr="00C80DFB" w14:paraId="1B59144D" w14:textId="77777777" w:rsidTr="00266C7F">
        <w:trPr>
          <w:trHeight w:val="20"/>
        </w:trPr>
        <w:tc>
          <w:tcPr>
            <w:tcW w:w="1395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AE723D6" w14:textId="622CD60B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ОКСВНК</w:t>
            </w:r>
            <w:r w:rsidR="00266C7F">
              <w:rPr>
                <w:rStyle w:val="afe"/>
                <w:rFonts w:ascii="Times New Roman" w:eastAsia="Times New Roman" w:hAnsi="Times New Roman"/>
                <w:sz w:val="24"/>
                <w:szCs w:val="24"/>
                <w:lang w:eastAsia="zh-CN"/>
              </w:rPr>
              <w:endnoteReference w:id="7"/>
            </w:r>
          </w:p>
        </w:tc>
        <w:tc>
          <w:tcPr>
            <w:tcW w:w="66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0569D7D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05 13 19</w:t>
            </w:r>
          </w:p>
        </w:tc>
        <w:tc>
          <w:tcPr>
            <w:tcW w:w="2942" w:type="pct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5E48899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Методы и системы защиты информации и информационной безопасности</w:t>
            </w:r>
          </w:p>
        </w:tc>
      </w:tr>
      <w:tr w:rsidR="004E478F" w:rsidRPr="00C80DFB" w14:paraId="34DFC840" w14:textId="77777777" w:rsidTr="00D021D2">
        <w:trPr>
          <w:trHeight w:val="592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436C82B9" w14:textId="77777777" w:rsidR="004E478F" w:rsidRPr="00C80DFB" w:rsidRDefault="004E478F" w:rsidP="004E478F">
            <w:pPr>
              <w:suppressAutoHyphens/>
              <w:spacing w:after="0" w:line="240" w:lineRule="auto"/>
              <w:contextualSpacing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3.4.1. Трудовая функция</w:t>
            </w:r>
          </w:p>
        </w:tc>
      </w:tr>
      <w:tr w:rsidR="004E478F" w:rsidRPr="00C80DFB" w14:paraId="5CF0C225" w14:textId="77777777" w:rsidTr="00266C7F">
        <w:trPr>
          <w:trHeight w:val="278"/>
        </w:trPr>
        <w:tc>
          <w:tcPr>
            <w:tcW w:w="786" w:type="pct"/>
            <w:gridSpan w:val="2"/>
            <w:shd w:val="clear" w:color="auto" w:fill="auto"/>
            <w:vAlign w:val="center"/>
          </w:tcPr>
          <w:p w14:paraId="08121F50" w14:textId="77777777" w:rsidR="004E478F" w:rsidRPr="00C80DFB" w:rsidRDefault="004E478F" w:rsidP="004E478F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Наименование</w:t>
            </w:r>
          </w:p>
        </w:tc>
        <w:tc>
          <w:tcPr>
            <w:tcW w:w="196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A47EE4B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требований к программно-аппаратным средствам защиты информации компьютерных систем и сетей</w:t>
            </w:r>
          </w:p>
        </w:tc>
        <w:tc>
          <w:tcPr>
            <w:tcW w:w="298" w:type="pct"/>
            <w:gridSpan w:val="2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48D8FDB" w14:textId="77777777" w:rsidR="004E478F" w:rsidRPr="00C80DFB" w:rsidRDefault="004E478F" w:rsidP="004E478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Код</w:t>
            </w:r>
          </w:p>
        </w:tc>
        <w:tc>
          <w:tcPr>
            <w:tcW w:w="47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5D4B1E0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D/01.8</w:t>
            </w:r>
          </w:p>
        </w:tc>
        <w:tc>
          <w:tcPr>
            <w:tcW w:w="778" w:type="pct"/>
            <w:gridSpan w:val="4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BB8DF2C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Уровень (подуровень) квалификации</w:t>
            </w:r>
          </w:p>
        </w:tc>
        <w:tc>
          <w:tcPr>
            <w:tcW w:w="70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E56A479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</w:tr>
      <w:tr w:rsidR="004E478F" w:rsidRPr="00C80DFB" w14:paraId="26EBE672" w14:textId="77777777" w:rsidTr="00D021D2">
        <w:trPr>
          <w:trHeight w:val="281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1B54FFF4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</w:pPr>
          </w:p>
        </w:tc>
      </w:tr>
      <w:tr w:rsidR="004E478F" w:rsidRPr="00C80DFB" w14:paraId="110F5090" w14:textId="77777777" w:rsidTr="00266C7F">
        <w:trPr>
          <w:trHeight w:val="488"/>
        </w:trPr>
        <w:tc>
          <w:tcPr>
            <w:tcW w:w="1172" w:type="pct"/>
            <w:gridSpan w:val="3"/>
            <w:shd w:val="clear" w:color="auto" w:fill="auto"/>
            <w:vAlign w:val="center"/>
          </w:tcPr>
          <w:p w14:paraId="42F45CBC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Происхождение трудовой функции</w:t>
            </w:r>
          </w:p>
        </w:tc>
        <w:tc>
          <w:tcPr>
            <w:tcW w:w="603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3396706A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Оригинал</w:t>
            </w:r>
          </w:p>
        </w:tc>
        <w:tc>
          <w:tcPr>
            <w:tcW w:w="246" w:type="pct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2D635D5D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60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58017DDE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Заимствовано из оригинала</w:t>
            </w:r>
          </w:p>
        </w:tc>
        <w:tc>
          <w:tcPr>
            <w:tcW w:w="788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4C46999F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B8038C9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E478F" w:rsidRPr="00C80DFB" w14:paraId="17DA550E" w14:textId="77777777" w:rsidTr="00266C7F">
        <w:trPr>
          <w:trHeight w:val="479"/>
        </w:trPr>
        <w:tc>
          <w:tcPr>
            <w:tcW w:w="1172" w:type="pct"/>
            <w:gridSpan w:val="3"/>
            <w:shd w:val="clear" w:color="auto" w:fill="auto"/>
            <w:vAlign w:val="center"/>
          </w:tcPr>
          <w:p w14:paraId="13925A1D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</w:p>
        </w:tc>
        <w:tc>
          <w:tcPr>
            <w:tcW w:w="1886" w:type="pct"/>
            <w:gridSpan w:val="11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7097CE0B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</w:p>
        </w:tc>
        <w:tc>
          <w:tcPr>
            <w:tcW w:w="811" w:type="pct"/>
            <w:gridSpan w:val="6"/>
            <w:tcBorders>
              <w:top w:val="single" w:sz="2" w:space="0" w:color="808080"/>
            </w:tcBorders>
            <w:shd w:val="clear" w:color="auto" w:fill="auto"/>
          </w:tcPr>
          <w:p w14:paraId="0AC86F17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Код оригинала</w:t>
            </w:r>
          </w:p>
        </w:tc>
        <w:tc>
          <w:tcPr>
            <w:tcW w:w="1131" w:type="pct"/>
            <w:gridSpan w:val="3"/>
            <w:tcBorders>
              <w:top w:val="single" w:sz="2" w:space="0" w:color="808080"/>
            </w:tcBorders>
            <w:shd w:val="clear" w:color="auto" w:fill="auto"/>
          </w:tcPr>
          <w:p w14:paraId="465A78D5" w14:textId="77777777" w:rsidR="004E478F" w:rsidRPr="00C80DFB" w:rsidRDefault="004E478F" w:rsidP="004E478F">
            <w:pPr>
              <w:suppressAutoHyphens/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Регистрационный номер профессионального стандарта</w:t>
            </w:r>
          </w:p>
        </w:tc>
      </w:tr>
    </w:tbl>
    <w:p w14:paraId="2DFDAD1D" w14:textId="77777777" w:rsidR="004E478F" w:rsidRPr="00C80DFB" w:rsidRDefault="004E478F" w:rsidP="004E478F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00" w:firstRow="0" w:lastRow="0" w:firstColumn="0" w:lastColumn="0" w:noHBand="0" w:noVBand="0"/>
      </w:tblPr>
      <w:tblGrid>
        <w:gridCol w:w="2031"/>
        <w:gridCol w:w="7318"/>
      </w:tblGrid>
      <w:tr w:rsidR="004E478F" w:rsidRPr="00C80DFB" w14:paraId="25A03E46" w14:textId="77777777" w:rsidTr="00D021D2">
        <w:trPr>
          <w:trHeight w:val="200"/>
        </w:trPr>
        <w:tc>
          <w:tcPr>
            <w:tcW w:w="1086" w:type="pct"/>
            <w:vMerge w:val="restart"/>
            <w:shd w:val="clear" w:color="auto" w:fill="auto"/>
          </w:tcPr>
          <w:p w14:paraId="77E6FFC2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Трудовые действия</w:t>
            </w:r>
          </w:p>
        </w:tc>
        <w:tc>
          <w:tcPr>
            <w:tcW w:w="3914" w:type="pct"/>
            <w:shd w:val="clear" w:color="auto" w:fill="auto"/>
          </w:tcPr>
          <w:p w14:paraId="73EEA797" w14:textId="56749D84" w:rsidR="004E478F" w:rsidRPr="009F4154" w:rsidRDefault="004E478F" w:rsidP="009F4154">
            <w:pPr>
              <w:pStyle w:val="aff2"/>
              <w:spacing w:after="0"/>
              <w:rPr>
                <w:rFonts w:cs="Times New Roman"/>
                <w:kern w:val="1"/>
                <w:sz w:val="24"/>
                <w:szCs w:val="24"/>
                <w:lang w:eastAsia="zh-CN"/>
              </w:rPr>
            </w:pPr>
            <w:r w:rsidRPr="009F4154">
              <w:rPr>
                <w:rFonts w:cs="Times New Roman"/>
                <w:kern w:val="1"/>
                <w:sz w:val="24"/>
                <w:szCs w:val="24"/>
                <w:lang w:eastAsia="zh-CN"/>
              </w:rPr>
              <w:t>Определение угроз безопасности и их возможных источников</w:t>
            </w:r>
            <w:r w:rsidR="009F4154" w:rsidRPr="009F4154">
              <w:rPr>
                <w:sz w:val="24"/>
                <w:szCs w:val="24"/>
              </w:rPr>
              <w:t xml:space="preserve"> в компьютерных системах и сетях</w:t>
            </w:r>
          </w:p>
        </w:tc>
      </w:tr>
      <w:tr w:rsidR="004E478F" w:rsidRPr="00C80DFB" w14:paraId="4184347A" w14:textId="77777777" w:rsidTr="00D021D2">
        <w:trPr>
          <w:trHeight w:val="200"/>
        </w:trPr>
        <w:tc>
          <w:tcPr>
            <w:tcW w:w="1086" w:type="pct"/>
            <w:vMerge/>
            <w:shd w:val="clear" w:color="auto" w:fill="auto"/>
          </w:tcPr>
          <w:p w14:paraId="0F81C4FF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4" w:type="pct"/>
            <w:shd w:val="clear" w:color="auto" w:fill="auto"/>
          </w:tcPr>
          <w:p w14:paraId="006F1BA5" w14:textId="25A7C480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Определение каналов утечки информации</w:t>
            </w:r>
            <w:r w:rsidR="009F4154" w:rsidRPr="009F415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в компьютерных системах и сетях</w:t>
            </w:r>
          </w:p>
        </w:tc>
      </w:tr>
      <w:tr w:rsidR="004E478F" w:rsidRPr="00C80DFB" w14:paraId="61459868" w14:textId="77777777" w:rsidTr="00D021D2">
        <w:trPr>
          <w:trHeight w:val="200"/>
        </w:trPr>
        <w:tc>
          <w:tcPr>
            <w:tcW w:w="1086" w:type="pct"/>
            <w:vMerge/>
            <w:shd w:val="clear" w:color="auto" w:fill="auto"/>
          </w:tcPr>
          <w:p w14:paraId="07DDF442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4" w:type="pct"/>
            <w:shd w:val="clear" w:color="auto" w:fill="auto"/>
          </w:tcPr>
          <w:p w14:paraId="68F02EF0" w14:textId="65794346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Разработка математических моделей, реализуемых в средствах защиты информации</w:t>
            </w:r>
            <w:r w:rsidR="009F4154" w:rsidRPr="009F415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в компьютерных системах и сетях</w:t>
            </w:r>
          </w:p>
        </w:tc>
      </w:tr>
      <w:tr w:rsidR="004E478F" w:rsidRPr="00C80DFB" w14:paraId="29F405C8" w14:textId="77777777" w:rsidTr="00D021D2">
        <w:trPr>
          <w:trHeight w:val="264"/>
        </w:trPr>
        <w:tc>
          <w:tcPr>
            <w:tcW w:w="1086" w:type="pct"/>
            <w:vMerge/>
            <w:shd w:val="clear" w:color="auto" w:fill="auto"/>
          </w:tcPr>
          <w:p w14:paraId="45F4CB36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4" w:type="pct"/>
            <w:shd w:val="clear" w:color="auto" w:fill="auto"/>
          </w:tcPr>
          <w:p w14:paraId="5B24B301" w14:textId="218FA6F9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Оценка эффективности реализуемых технических решений</w:t>
            </w:r>
            <w:r w:rsidR="009F4154" w:rsidRPr="009F415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в компьютерных системах и сетях</w:t>
            </w:r>
          </w:p>
        </w:tc>
      </w:tr>
      <w:tr w:rsidR="004E478F" w:rsidRPr="00C80DFB" w14:paraId="6EC40BC3" w14:textId="77777777" w:rsidTr="00D021D2">
        <w:trPr>
          <w:trHeight w:val="264"/>
        </w:trPr>
        <w:tc>
          <w:tcPr>
            <w:tcW w:w="1086" w:type="pct"/>
            <w:vMerge/>
            <w:shd w:val="clear" w:color="auto" w:fill="auto"/>
          </w:tcPr>
          <w:p w14:paraId="118E8A06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4" w:type="pct"/>
            <w:shd w:val="clear" w:color="auto" w:fill="auto"/>
          </w:tcPr>
          <w:p w14:paraId="2451BCC8" w14:textId="3D172B22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Оценка технико-экономического уровня реализуемых технических решений</w:t>
            </w:r>
            <w:r w:rsidR="009F415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  <w:r w:rsidR="009F4154" w:rsidRPr="009F415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 компьютерных системах и сетях</w:t>
            </w:r>
          </w:p>
        </w:tc>
      </w:tr>
      <w:tr w:rsidR="004E478F" w:rsidRPr="00C80DFB" w14:paraId="15FBB978" w14:textId="77777777" w:rsidTr="00D021D2">
        <w:trPr>
          <w:trHeight w:val="177"/>
        </w:trPr>
        <w:tc>
          <w:tcPr>
            <w:tcW w:w="1086" w:type="pct"/>
            <w:vMerge/>
            <w:shd w:val="clear" w:color="auto" w:fill="auto"/>
          </w:tcPr>
          <w:p w14:paraId="72042023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4" w:type="pct"/>
            <w:shd w:val="clear" w:color="auto" w:fill="auto"/>
          </w:tcPr>
          <w:p w14:paraId="2351D8ED" w14:textId="4648199D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Выбор средств и методов защиты информации</w:t>
            </w:r>
            <w:r w:rsidR="009F415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  <w:r w:rsidR="009F4154" w:rsidRPr="009F415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компьютерных систем и сет</w:t>
            </w:r>
            <w:r w:rsidR="009F415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ей</w:t>
            </w:r>
          </w:p>
        </w:tc>
      </w:tr>
      <w:tr w:rsidR="004E478F" w:rsidRPr="00C80DFB" w14:paraId="32C4DC50" w14:textId="77777777" w:rsidTr="00D021D2">
        <w:trPr>
          <w:trHeight w:val="212"/>
        </w:trPr>
        <w:tc>
          <w:tcPr>
            <w:tcW w:w="1086" w:type="pct"/>
            <w:vMerge w:val="restart"/>
            <w:shd w:val="clear" w:color="auto" w:fill="auto"/>
          </w:tcPr>
          <w:p w14:paraId="7506DB00" w14:textId="77777777" w:rsidR="004E478F" w:rsidRPr="00C80DFB" w:rsidRDefault="004E478F" w:rsidP="004E47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Необходимые умения</w:t>
            </w:r>
          </w:p>
        </w:tc>
        <w:tc>
          <w:tcPr>
            <w:tcW w:w="3914" w:type="pct"/>
            <w:shd w:val="clear" w:color="auto" w:fill="auto"/>
          </w:tcPr>
          <w:p w14:paraId="230C87DD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Обобщать научно-техническую литературу, нормативные и методические материалы в области защиты информации</w:t>
            </w:r>
          </w:p>
        </w:tc>
      </w:tr>
      <w:tr w:rsidR="004E478F" w:rsidRPr="00C80DFB" w14:paraId="256D0232" w14:textId="77777777" w:rsidTr="00D021D2">
        <w:trPr>
          <w:trHeight w:val="183"/>
        </w:trPr>
        <w:tc>
          <w:tcPr>
            <w:tcW w:w="1086" w:type="pct"/>
            <w:vMerge/>
            <w:shd w:val="clear" w:color="auto" w:fill="auto"/>
          </w:tcPr>
          <w:p w14:paraId="4544B74A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4" w:type="pct"/>
            <w:shd w:val="clear" w:color="auto" w:fill="auto"/>
          </w:tcPr>
          <w:p w14:paraId="78385DA2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Формировать модели угроз и модели нарушителя безопасности компьютерных систем</w:t>
            </w:r>
          </w:p>
        </w:tc>
      </w:tr>
      <w:tr w:rsidR="004E478F" w:rsidRPr="00C80DFB" w14:paraId="23CA5A25" w14:textId="77777777" w:rsidTr="00D021D2">
        <w:trPr>
          <w:trHeight w:val="183"/>
        </w:trPr>
        <w:tc>
          <w:tcPr>
            <w:tcW w:w="1086" w:type="pct"/>
            <w:vMerge/>
            <w:shd w:val="clear" w:color="auto" w:fill="auto"/>
          </w:tcPr>
          <w:p w14:paraId="61F9F2D5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4" w:type="pct"/>
            <w:shd w:val="clear" w:color="auto" w:fill="auto"/>
          </w:tcPr>
          <w:p w14:paraId="4CE5B7D6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Выявлять наиболее целесообразные подходы к обеспечению защиты информации компьютерной системы</w:t>
            </w:r>
          </w:p>
        </w:tc>
      </w:tr>
      <w:tr w:rsidR="004E478F" w:rsidRPr="00C80DFB" w14:paraId="0E98A2DB" w14:textId="77777777" w:rsidTr="00D021D2">
        <w:trPr>
          <w:trHeight w:val="183"/>
        </w:trPr>
        <w:tc>
          <w:tcPr>
            <w:tcW w:w="1086" w:type="pct"/>
            <w:vMerge/>
            <w:shd w:val="clear" w:color="auto" w:fill="auto"/>
          </w:tcPr>
          <w:p w14:paraId="24F10945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4" w:type="pct"/>
            <w:shd w:val="clear" w:color="auto" w:fill="auto"/>
          </w:tcPr>
          <w:p w14:paraId="4DFD6F03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Разрабатывать частные политики безопасности компьютерных систем, в том числе политики управления доступом и информационными потоками</w:t>
            </w:r>
          </w:p>
        </w:tc>
      </w:tr>
      <w:tr w:rsidR="004E478F" w:rsidRPr="00C80DFB" w14:paraId="55E48328" w14:textId="77777777" w:rsidTr="00D021D2">
        <w:trPr>
          <w:trHeight w:val="183"/>
        </w:trPr>
        <w:tc>
          <w:tcPr>
            <w:tcW w:w="1086" w:type="pct"/>
            <w:vMerge/>
            <w:shd w:val="clear" w:color="auto" w:fill="auto"/>
          </w:tcPr>
          <w:p w14:paraId="10AC5A18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4" w:type="pct"/>
            <w:shd w:val="clear" w:color="auto" w:fill="auto"/>
          </w:tcPr>
          <w:p w14:paraId="3F08F67A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Применять национальные, межгосударственные и международные стандарты в области защиты информации для оценки защищенности компьютерной системы</w:t>
            </w:r>
          </w:p>
        </w:tc>
      </w:tr>
      <w:tr w:rsidR="004E478F" w:rsidRPr="00C80DFB" w14:paraId="197B4C84" w14:textId="77777777" w:rsidTr="00D021D2">
        <w:trPr>
          <w:trHeight w:val="278"/>
        </w:trPr>
        <w:tc>
          <w:tcPr>
            <w:tcW w:w="1086" w:type="pct"/>
            <w:vMerge/>
            <w:shd w:val="clear" w:color="auto" w:fill="auto"/>
          </w:tcPr>
          <w:p w14:paraId="3A887165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4" w:type="pct"/>
            <w:shd w:val="clear" w:color="auto" w:fill="auto"/>
          </w:tcPr>
          <w:p w14:paraId="1F72FDB2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Применять действующую законодательную базу в области обеспечения компьютерной безопасности</w:t>
            </w:r>
          </w:p>
        </w:tc>
      </w:tr>
      <w:tr w:rsidR="004E478F" w:rsidRPr="00C80DFB" w14:paraId="33CFE26E" w14:textId="77777777" w:rsidTr="00D021D2">
        <w:trPr>
          <w:trHeight w:val="277"/>
        </w:trPr>
        <w:tc>
          <w:tcPr>
            <w:tcW w:w="1086" w:type="pct"/>
            <w:vMerge/>
            <w:shd w:val="clear" w:color="auto" w:fill="auto"/>
          </w:tcPr>
          <w:p w14:paraId="2A3315EF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4" w:type="pct"/>
            <w:shd w:val="clear" w:color="auto" w:fill="auto"/>
          </w:tcPr>
          <w:p w14:paraId="04DD2B39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Читать и понимать нормативные и методические документы по информационной безопасности на английском языке</w:t>
            </w:r>
          </w:p>
        </w:tc>
      </w:tr>
      <w:tr w:rsidR="004E478F" w:rsidRPr="00C80DFB" w14:paraId="26A433B7" w14:textId="77777777" w:rsidTr="00D021D2">
        <w:trPr>
          <w:trHeight w:val="277"/>
        </w:trPr>
        <w:tc>
          <w:tcPr>
            <w:tcW w:w="1086" w:type="pct"/>
            <w:vMerge/>
            <w:shd w:val="clear" w:color="auto" w:fill="auto"/>
          </w:tcPr>
          <w:p w14:paraId="492E5CB1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4" w:type="pct"/>
            <w:shd w:val="clear" w:color="auto" w:fill="auto"/>
          </w:tcPr>
          <w:p w14:paraId="12A6DE20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Осуществлять принятие решений о необходимости использования программно-аппаратных средств защиты информации</w:t>
            </w:r>
          </w:p>
        </w:tc>
      </w:tr>
      <w:tr w:rsidR="004E478F" w:rsidRPr="00C80DFB" w14:paraId="23ED5CA6" w14:textId="77777777" w:rsidTr="00D021D2">
        <w:trPr>
          <w:trHeight w:val="283"/>
        </w:trPr>
        <w:tc>
          <w:tcPr>
            <w:tcW w:w="1086" w:type="pct"/>
            <w:vMerge w:val="restart"/>
            <w:shd w:val="clear" w:color="auto" w:fill="auto"/>
          </w:tcPr>
          <w:p w14:paraId="0460AEE7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Необходимые знания</w:t>
            </w:r>
          </w:p>
        </w:tc>
        <w:tc>
          <w:tcPr>
            <w:tcW w:w="3914" w:type="pct"/>
            <w:shd w:val="clear" w:color="auto" w:fill="auto"/>
          </w:tcPr>
          <w:p w14:paraId="0C2288F8" w14:textId="2E6A2C6A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Порядок организации работ по защите информации</w:t>
            </w:r>
            <w:r w:rsidR="009F4154" w:rsidRPr="009F415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в компьютерных системах и сетях</w:t>
            </w:r>
          </w:p>
        </w:tc>
      </w:tr>
      <w:tr w:rsidR="004E478F" w:rsidRPr="00C80DFB" w14:paraId="0F5025E8" w14:textId="77777777" w:rsidTr="00D021D2">
        <w:trPr>
          <w:trHeight w:val="170"/>
        </w:trPr>
        <w:tc>
          <w:tcPr>
            <w:tcW w:w="1086" w:type="pct"/>
            <w:vMerge/>
            <w:shd w:val="clear" w:color="auto" w:fill="auto"/>
          </w:tcPr>
          <w:p w14:paraId="64081BE0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4" w:type="pct"/>
            <w:shd w:val="clear" w:color="auto" w:fill="auto"/>
          </w:tcPr>
          <w:p w14:paraId="26225CD5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Методы и средства получения, обработки и передачи информации в операционных системах, системах управления базами данных и компьютерных сетях</w:t>
            </w:r>
          </w:p>
        </w:tc>
      </w:tr>
      <w:tr w:rsidR="004E478F" w:rsidRPr="00C80DFB" w14:paraId="0856A314" w14:textId="77777777" w:rsidTr="00D021D2">
        <w:trPr>
          <w:trHeight w:val="283"/>
        </w:trPr>
        <w:tc>
          <w:tcPr>
            <w:tcW w:w="1086" w:type="pct"/>
            <w:vMerge/>
            <w:shd w:val="clear" w:color="auto" w:fill="auto"/>
          </w:tcPr>
          <w:p w14:paraId="10CAF68C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4" w:type="pct"/>
            <w:shd w:val="clear" w:color="auto" w:fill="auto"/>
          </w:tcPr>
          <w:p w14:paraId="5561145A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Методы анализа безопасности компьютерных систем</w:t>
            </w:r>
          </w:p>
        </w:tc>
      </w:tr>
      <w:tr w:rsidR="004E478F" w:rsidRPr="00C80DFB" w14:paraId="6B7FFF77" w14:textId="77777777" w:rsidTr="00D021D2">
        <w:trPr>
          <w:trHeight w:val="216"/>
        </w:trPr>
        <w:tc>
          <w:tcPr>
            <w:tcW w:w="1086" w:type="pct"/>
            <w:vMerge/>
            <w:shd w:val="clear" w:color="auto" w:fill="auto"/>
          </w:tcPr>
          <w:p w14:paraId="7EBAFCB2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4" w:type="pct"/>
            <w:shd w:val="clear" w:color="auto" w:fill="auto"/>
          </w:tcPr>
          <w:p w14:paraId="667D2EF9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Виды атак и механизмы их реализации в компьютерных системах</w:t>
            </w:r>
          </w:p>
        </w:tc>
      </w:tr>
      <w:tr w:rsidR="004E478F" w:rsidRPr="00C80DFB" w14:paraId="2194112E" w14:textId="77777777" w:rsidTr="00D021D2">
        <w:trPr>
          <w:trHeight w:val="170"/>
        </w:trPr>
        <w:tc>
          <w:tcPr>
            <w:tcW w:w="1086" w:type="pct"/>
            <w:vMerge/>
            <w:shd w:val="clear" w:color="auto" w:fill="auto"/>
          </w:tcPr>
          <w:p w14:paraId="28785F7C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4" w:type="pct"/>
            <w:shd w:val="clear" w:color="auto" w:fill="auto"/>
          </w:tcPr>
          <w:p w14:paraId="2CF3D737" w14:textId="0035CA21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Методы выявления каналов утечки информации </w:t>
            </w:r>
            <w:r w:rsidR="009F4154" w:rsidRPr="009F415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 компьютерных системах и сетях</w:t>
            </w:r>
          </w:p>
        </w:tc>
      </w:tr>
      <w:tr w:rsidR="004E478F" w:rsidRPr="00C80DFB" w14:paraId="38039EA9" w14:textId="77777777" w:rsidTr="00D021D2">
        <w:trPr>
          <w:trHeight w:val="170"/>
        </w:trPr>
        <w:tc>
          <w:tcPr>
            <w:tcW w:w="1086" w:type="pct"/>
            <w:vMerge/>
            <w:shd w:val="clear" w:color="auto" w:fill="auto"/>
          </w:tcPr>
          <w:p w14:paraId="4863CE07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4" w:type="pct"/>
            <w:shd w:val="clear" w:color="auto" w:fill="auto"/>
          </w:tcPr>
          <w:p w14:paraId="37E3C4DA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Методы и средства защиты информации в компьютерных сетях, операционных системах и системах управления базами данных</w:t>
            </w:r>
          </w:p>
        </w:tc>
      </w:tr>
      <w:tr w:rsidR="004E478F" w:rsidRPr="00C80DFB" w14:paraId="3C4B997A" w14:textId="77777777" w:rsidTr="00D021D2">
        <w:trPr>
          <w:trHeight w:val="170"/>
        </w:trPr>
        <w:tc>
          <w:tcPr>
            <w:tcW w:w="1086" w:type="pct"/>
            <w:vMerge/>
            <w:shd w:val="clear" w:color="auto" w:fill="auto"/>
          </w:tcPr>
          <w:p w14:paraId="7DEA8D76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4" w:type="pct"/>
            <w:shd w:val="clear" w:color="auto" w:fill="auto"/>
          </w:tcPr>
          <w:p w14:paraId="2A41E06E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Принципы построения средств защиты информации компьютерных систем</w:t>
            </w:r>
          </w:p>
        </w:tc>
      </w:tr>
      <w:tr w:rsidR="004E478F" w:rsidRPr="00C80DFB" w14:paraId="3EF883F5" w14:textId="77777777" w:rsidTr="00D021D2">
        <w:trPr>
          <w:trHeight w:val="170"/>
        </w:trPr>
        <w:tc>
          <w:tcPr>
            <w:tcW w:w="1086" w:type="pct"/>
            <w:vMerge/>
            <w:shd w:val="clear" w:color="auto" w:fill="auto"/>
          </w:tcPr>
          <w:p w14:paraId="3B4BBC08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4" w:type="pct"/>
            <w:shd w:val="clear" w:color="auto" w:fill="auto"/>
          </w:tcPr>
          <w:p w14:paraId="63794929" w14:textId="06DAC61F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Формальные модели управления доступом</w:t>
            </w:r>
            <w:r w:rsidR="009F4154" w:rsidRPr="009F415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в компьютерных системах и сетях</w:t>
            </w:r>
            <w:r w:rsidR="009F415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4E478F" w:rsidRPr="00C80DFB" w14:paraId="25CB9EE2" w14:textId="77777777" w:rsidTr="00D021D2">
        <w:trPr>
          <w:trHeight w:val="244"/>
        </w:trPr>
        <w:tc>
          <w:tcPr>
            <w:tcW w:w="1086" w:type="pct"/>
            <w:vMerge/>
            <w:shd w:val="clear" w:color="auto" w:fill="auto"/>
          </w:tcPr>
          <w:p w14:paraId="5EEB3494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4" w:type="pct"/>
            <w:shd w:val="clear" w:color="auto" w:fill="auto"/>
          </w:tcPr>
          <w:p w14:paraId="004D0529" w14:textId="4ABB7C70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Криптографические алгоритмы и особенности их программной реализации</w:t>
            </w:r>
            <w:r w:rsidR="009F4154" w:rsidRPr="009F415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в компьютерных системах и сетях</w:t>
            </w:r>
          </w:p>
        </w:tc>
      </w:tr>
      <w:tr w:rsidR="004E478F" w:rsidRPr="00C80DFB" w14:paraId="7132CD3C" w14:textId="77777777" w:rsidTr="00D021D2">
        <w:trPr>
          <w:trHeight w:val="244"/>
        </w:trPr>
        <w:tc>
          <w:tcPr>
            <w:tcW w:w="1086" w:type="pct"/>
            <w:vMerge/>
            <w:shd w:val="clear" w:color="auto" w:fill="auto"/>
          </w:tcPr>
          <w:p w14:paraId="0F9B054B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4" w:type="pct"/>
            <w:shd w:val="clear" w:color="auto" w:fill="auto"/>
          </w:tcPr>
          <w:p w14:paraId="4926D128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Нормативные правовые акты в области защиты информации</w:t>
            </w:r>
          </w:p>
        </w:tc>
      </w:tr>
      <w:tr w:rsidR="004E478F" w:rsidRPr="00C80DFB" w14:paraId="31FA139E" w14:textId="77777777" w:rsidTr="00D021D2">
        <w:trPr>
          <w:trHeight w:val="244"/>
        </w:trPr>
        <w:tc>
          <w:tcPr>
            <w:tcW w:w="1086" w:type="pct"/>
            <w:vMerge/>
            <w:shd w:val="clear" w:color="auto" w:fill="auto"/>
          </w:tcPr>
          <w:p w14:paraId="44F8719B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4" w:type="pct"/>
            <w:shd w:val="clear" w:color="auto" w:fill="auto"/>
          </w:tcPr>
          <w:p w14:paraId="0A2B1610" w14:textId="6CF98CCA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Руководящие и методические документы уполномоченных федеральных органов исполнительной </w:t>
            </w:r>
            <w:r w:rsidR="00071A38"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власти по защите информации и обеспечению безопасности критической информационной инфраструктуры</w:t>
            </w:r>
          </w:p>
        </w:tc>
      </w:tr>
      <w:tr w:rsidR="004E478F" w:rsidRPr="00C80DFB" w14:paraId="3AA4261C" w14:textId="77777777" w:rsidTr="00D021D2">
        <w:trPr>
          <w:trHeight w:val="244"/>
        </w:trPr>
        <w:tc>
          <w:tcPr>
            <w:tcW w:w="1086" w:type="pct"/>
            <w:vMerge/>
            <w:shd w:val="clear" w:color="auto" w:fill="auto"/>
          </w:tcPr>
          <w:p w14:paraId="61CF69E4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4" w:type="pct"/>
            <w:shd w:val="clear" w:color="auto" w:fill="auto"/>
          </w:tcPr>
          <w:p w14:paraId="6D1E3355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Организационные меры по защите информации</w:t>
            </w:r>
          </w:p>
        </w:tc>
      </w:tr>
      <w:tr w:rsidR="004E478F" w:rsidRPr="00C80DFB" w14:paraId="30EB10CC" w14:textId="77777777" w:rsidTr="00D021D2">
        <w:trPr>
          <w:trHeight w:val="244"/>
        </w:trPr>
        <w:tc>
          <w:tcPr>
            <w:tcW w:w="1086" w:type="pct"/>
            <w:vMerge/>
            <w:shd w:val="clear" w:color="auto" w:fill="auto"/>
          </w:tcPr>
          <w:p w14:paraId="4656DF1B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4" w:type="pct"/>
            <w:shd w:val="clear" w:color="auto" w:fill="auto"/>
          </w:tcPr>
          <w:p w14:paraId="0DB9EDF9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Национальные, межгосударственные и международные стандарты в области защиты информации</w:t>
            </w:r>
          </w:p>
        </w:tc>
      </w:tr>
      <w:tr w:rsidR="004E478F" w:rsidRPr="00C80DFB" w14:paraId="7011C36B" w14:textId="77777777" w:rsidTr="00D021D2">
        <w:trPr>
          <w:trHeight w:val="511"/>
        </w:trPr>
        <w:tc>
          <w:tcPr>
            <w:tcW w:w="1086" w:type="pct"/>
            <w:shd w:val="clear" w:color="auto" w:fill="auto"/>
          </w:tcPr>
          <w:p w14:paraId="44F02372" w14:textId="77777777" w:rsidR="004E478F" w:rsidRPr="00C80DFB" w:rsidRDefault="004E478F" w:rsidP="004E47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Другие характеристики</w:t>
            </w:r>
          </w:p>
        </w:tc>
        <w:tc>
          <w:tcPr>
            <w:tcW w:w="3914" w:type="pct"/>
            <w:shd w:val="clear" w:color="auto" w:fill="auto"/>
          </w:tcPr>
          <w:p w14:paraId="4B8CB53D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</w:tr>
    </w:tbl>
    <w:p w14:paraId="7482CD0A" w14:textId="77777777" w:rsidR="004E478F" w:rsidRPr="00C80DFB" w:rsidRDefault="004E478F" w:rsidP="004E478F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65"/>
        <w:gridCol w:w="766"/>
        <w:gridCol w:w="1053"/>
        <w:gridCol w:w="390"/>
        <w:gridCol w:w="1394"/>
        <w:gridCol w:w="570"/>
        <w:gridCol w:w="25"/>
        <w:gridCol w:w="50"/>
        <w:gridCol w:w="801"/>
        <w:gridCol w:w="648"/>
        <w:gridCol w:w="800"/>
        <w:gridCol w:w="1393"/>
      </w:tblGrid>
      <w:tr w:rsidR="004E478F" w:rsidRPr="00C80DFB" w14:paraId="13575283" w14:textId="77777777" w:rsidTr="00D021D2">
        <w:trPr>
          <w:trHeight w:val="592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5900EB7F" w14:textId="77777777" w:rsidR="004E478F" w:rsidRPr="00C80DFB" w:rsidRDefault="004E478F" w:rsidP="004E478F">
            <w:pPr>
              <w:suppressAutoHyphens/>
              <w:spacing w:after="0" w:line="240" w:lineRule="auto"/>
              <w:contextualSpacing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3.4.2. Трудовая функция</w:t>
            </w:r>
          </w:p>
        </w:tc>
      </w:tr>
      <w:tr w:rsidR="004E478F" w:rsidRPr="00C80DFB" w14:paraId="0079B7ED" w14:textId="77777777" w:rsidTr="00D021D2">
        <w:trPr>
          <w:trHeight w:val="278"/>
        </w:trPr>
        <w:tc>
          <w:tcPr>
            <w:tcW w:w="708" w:type="pct"/>
            <w:shd w:val="clear" w:color="auto" w:fill="auto"/>
            <w:vAlign w:val="center"/>
          </w:tcPr>
          <w:p w14:paraId="18052A3C" w14:textId="77777777" w:rsidR="004E478F" w:rsidRPr="00C80DFB" w:rsidRDefault="004E478F" w:rsidP="004E478F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Наименование</w:t>
            </w:r>
          </w:p>
        </w:tc>
        <w:tc>
          <w:tcPr>
            <w:tcW w:w="200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931ED95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Проектирование программно-аппаратных средств защиты информации компьютерных систем и сетей</w:t>
            </w:r>
          </w:p>
        </w:tc>
        <w:tc>
          <w:tcPr>
            <w:tcW w:w="325" w:type="pct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B741FEF" w14:textId="77777777" w:rsidR="004E478F" w:rsidRPr="00C80DFB" w:rsidRDefault="004E478F" w:rsidP="004E478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Код</w:t>
            </w:r>
          </w:p>
        </w:tc>
        <w:tc>
          <w:tcPr>
            <w:tcW w:w="46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20F9CD26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D/02.8</w:t>
            </w:r>
          </w:p>
        </w:tc>
        <w:tc>
          <w:tcPr>
            <w:tcW w:w="733" w:type="pct"/>
            <w:gridSpan w:val="2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A3FDC8F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Уровень (подуровень) квалификации</w:t>
            </w:r>
          </w:p>
        </w:tc>
        <w:tc>
          <w:tcPr>
            <w:tcW w:w="7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EFD24CD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</w:tr>
      <w:tr w:rsidR="004E478F" w:rsidRPr="00C80DFB" w14:paraId="657A25BC" w14:textId="77777777" w:rsidTr="00D021D2">
        <w:trPr>
          <w:trHeight w:val="281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58919E7E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</w:pPr>
          </w:p>
        </w:tc>
      </w:tr>
      <w:tr w:rsidR="004E478F" w:rsidRPr="00C80DFB" w14:paraId="009960B1" w14:textId="77777777" w:rsidTr="00D021D2">
        <w:trPr>
          <w:trHeight w:val="488"/>
        </w:trPr>
        <w:tc>
          <w:tcPr>
            <w:tcW w:w="1138" w:type="pct"/>
            <w:gridSpan w:val="2"/>
            <w:shd w:val="clear" w:color="auto" w:fill="auto"/>
            <w:vAlign w:val="center"/>
          </w:tcPr>
          <w:p w14:paraId="1A067A10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Происхождение трудовой функции</w:t>
            </w:r>
          </w:p>
        </w:tc>
        <w:tc>
          <w:tcPr>
            <w:tcW w:w="56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5856659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Оригинал</w:t>
            </w:r>
          </w:p>
        </w:tc>
        <w:tc>
          <w:tcPr>
            <w:tcW w:w="222" w:type="pct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69B41017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52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3BDA1F31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Заимствовано из оригинала</w:t>
            </w:r>
          </w:p>
        </w:tc>
        <w:tc>
          <w:tcPr>
            <w:tcW w:w="74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39EB76AA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7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93425C3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E478F" w:rsidRPr="00C80DFB" w14:paraId="631F1609" w14:textId="77777777" w:rsidTr="00D021D2">
        <w:trPr>
          <w:trHeight w:val="479"/>
        </w:trPr>
        <w:tc>
          <w:tcPr>
            <w:tcW w:w="1138" w:type="pct"/>
            <w:gridSpan w:val="2"/>
            <w:shd w:val="clear" w:color="auto" w:fill="auto"/>
            <w:vAlign w:val="center"/>
          </w:tcPr>
          <w:p w14:paraId="171F1848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</w:p>
        </w:tc>
        <w:tc>
          <w:tcPr>
            <w:tcW w:w="1916" w:type="pct"/>
            <w:gridSpan w:val="5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1EF33B8E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</w:p>
        </w:tc>
        <w:tc>
          <w:tcPr>
            <w:tcW w:w="776" w:type="pct"/>
            <w:gridSpan w:val="3"/>
            <w:tcBorders>
              <w:top w:val="single" w:sz="2" w:space="0" w:color="808080"/>
            </w:tcBorders>
            <w:shd w:val="clear" w:color="auto" w:fill="auto"/>
          </w:tcPr>
          <w:p w14:paraId="74407ACE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Код оригинала</w:t>
            </w:r>
          </w:p>
        </w:tc>
        <w:tc>
          <w:tcPr>
            <w:tcW w:w="1171" w:type="pct"/>
            <w:gridSpan w:val="2"/>
            <w:tcBorders>
              <w:top w:val="single" w:sz="2" w:space="0" w:color="808080"/>
            </w:tcBorders>
            <w:shd w:val="clear" w:color="auto" w:fill="auto"/>
          </w:tcPr>
          <w:p w14:paraId="68B42C94" w14:textId="77777777" w:rsidR="004E478F" w:rsidRPr="00C80DFB" w:rsidRDefault="004E478F" w:rsidP="004E478F">
            <w:pPr>
              <w:suppressAutoHyphens/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Регистрационный номер профессионального стандарта</w:t>
            </w:r>
          </w:p>
        </w:tc>
      </w:tr>
    </w:tbl>
    <w:p w14:paraId="3A9D432B" w14:textId="77777777" w:rsidR="004E478F" w:rsidRPr="00C80DFB" w:rsidRDefault="004E478F" w:rsidP="004E478F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00" w:firstRow="0" w:lastRow="0" w:firstColumn="0" w:lastColumn="0" w:noHBand="0" w:noVBand="0"/>
      </w:tblPr>
      <w:tblGrid>
        <w:gridCol w:w="2027"/>
        <w:gridCol w:w="7322"/>
      </w:tblGrid>
      <w:tr w:rsidR="004E478F" w:rsidRPr="00C80DFB" w14:paraId="2E889204" w14:textId="77777777" w:rsidTr="00D021D2">
        <w:trPr>
          <w:trHeight w:val="200"/>
        </w:trPr>
        <w:tc>
          <w:tcPr>
            <w:tcW w:w="1084" w:type="pct"/>
            <w:vMerge w:val="restart"/>
            <w:shd w:val="clear" w:color="auto" w:fill="auto"/>
          </w:tcPr>
          <w:p w14:paraId="3E2691AD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Трудовые действия</w:t>
            </w:r>
          </w:p>
        </w:tc>
        <w:tc>
          <w:tcPr>
            <w:tcW w:w="3916" w:type="pct"/>
            <w:shd w:val="clear" w:color="auto" w:fill="auto"/>
          </w:tcPr>
          <w:p w14:paraId="68AF7782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Разработка технических заданий, эскизных, технических и рабочих проектов работ по защите информации</w:t>
            </w:r>
          </w:p>
        </w:tc>
      </w:tr>
      <w:tr w:rsidR="004E478F" w:rsidRPr="00C80DFB" w14:paraId="4F287934" w14:textId="77777777" w:rsidTr="00D021D2">
        <w:trPr>
          <w:trHeight w:val="200"/>
        </w:trPr>
        <w:tc>
          <w:tcPr>
            <w:tcW w:w="1084" w:type="pct"/>
            <w:vMerge/>
            <w:shd w:val="clear" w:color="auto" w:fill="auto"/>
          </w:tcPr>
          <w:p w14:paraId="48566A7C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363FF861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Разработка планов и графиков проведения работ по защите информации</w:t>
            </w:r>
          </w:p>
        </w:tc>
      </w:tr>
      <w:tr w:rsidR="004E478F" w:rsidRPr="00C80DFB" w14:paraId="11276DED" w14:textId="77777777" w:rsidTr="00D021D2">
        <w:trPr>
          <w:trHeight w:val="200"/>
        </w:trPr>
        <w:tc>
          <w:tcPr>
            <w:tcW w:w="1084" w:type="pct"/>
            <w:vMerge/>
            <w:shd w:val="clear" w:color="auto" w:fill="auto"/>
          </w:tcPr>
          <w:p w14:paraId="5EBEA32B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52869C4F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Анализ существующих методов и средств, применяемых для контроля и защиты информации</w:t>
            </w:r>
          </w:p>
        </w:tc>
      </w:tr>
      <w:tr w:rsidR="004E478F" w:rsidRPr="00C80DFB" w14:paraId="27248957" w14:textId="77777777" w:rsidTr="00D021D2">
        <w:trPr>
          <w:trHeight w:val="200"/>
        </w:trPr>
        <w:tc>
          <w:tcPr>
            <w:tcW w:w="1084" w:type="pct"/>
            <w:vMerge/>
            <w:shd w:val="clear" w:color="auto" w:fill="auto"/>
          </w:tcPr>
          <w:p w14:paraId="30B0CDCD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09D40DDD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Разработка предложения по совершенствованию существующих методов и средств, применяемых для контроля и защиты информации и повышению эффективности этой защиты</w:t>
            </w:r>
          </w:p>
        </w:tc>
      </w:tr>
      <w:tr w:rsidR="004E478F" w:rsidRPr="00C80DFB" w14:paraId="6A5B558E" w14:textId="77777777" w:rsidTr="00D021D2">
        <w:trPr>
          <w:trHeight w:val="200"/>
        </w:trPr>
        <w:tc>
          <w:tcPr>
            <w:tcW w:w="1084" w:type="pct"/>
            <w:vMerge/>
            <w:shd w:val="clear" w:color="auto" w:fill="auto"/>
          </w:tcPr>
          <w:p w14:paraId="3FB58EF8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333A9B0F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Разработка проектов программных и аппаратных средств защиты информации в соответствии с техническим заданием</w:t>
            </w:r>
          </w:p>
        </w:tc>
      </w:tr>
      <w:tr w:rsidR="004E478F" w:rsidRPr="00C80DFB" w14:paraId="07E7C25C" w14:textId="77777777" w:rsidTr="00D021D2">
        <w:trPr>
          <w:trHeight w:val="200"/>
        </w:trPr>
        <w:tc>
          <w:tcPr>
            <w:tcW w:w="1084" w:type="pct"/>
            <w:vMerge/>
            <w:shd w:val="clear" w:color="auto" w:fill="auto"/>
          </w:tcPr>
          <w:p w14:paraId="4CEE10E3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640AA84F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Оценка технико-экономического уровня и эффективности предлагаемых и реализуемых технических решений</w:t>
            </w:r>
          </w:p>
        </w:tc>
      </w:tr>
      <w:tr w:rsidR="004E478F" w:rsidRPr="00C80DFB" w14:paraId="47AAB0DC" w14:textId="77777777" w:rsidTr="00D021D2">
        <w:trPr>
          <w:trHeight w:val="200"/>
        </w:trPr>
        <w:tc>
          <w:tcPr>
            <w:tcW w:w="1084" w:type="pct"/>
            <w:vMerge/>
            <w:shd w:val="clear" w:color="auto" w:fill="auto"/>
          </w:tcPr>
          <w:p w14:paraId="6117E6DC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6D0082E6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Проведение аттестации программ и алгоритмов на предмет соответствия требованиям защиты информации</w:t>
            </w:r>
          </w:p>
        </w:tc>
      </w:tr>
      <w:tr w:rsidR="004E478F" w:rsidRPr="00C80DFB" w14:paraId="78FAEBFE" w14:textId="77777777" w:rsidTr="00D021D2">
        <w:trPr>
          <w:trHeight w:val="212"/>
        </w:trPr>
        <w:tc>
          <w:tcPr>
            <w:tcW w:w="1084" w:type="pct"/>
            <w:vMerge w:val="restart"/>
            <w:shd w:val="clear" w:color="auto" w:fill="auto"/>
          </w:tcPr>
          <w:p w14:paraId="7A4FB2C6" w14:textId="77777777" w:rsidR="004E478F" w:rsidRPr="00C80DFB" w:rsidRDefault="004E478F" w:rsidP="004E47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Необходимые умения</w:t>
            </w:r>
          </w:p>
        </w:tc>
        <w:tc>
          <w:tcPr>
            <w:tcW w:w="3916" w:type="pct"/>
            <w:shd w:val="clear" w:color="auto" w:fill="auto"/>
          </w:tcPr>
          <w:p w14:paraId="5E8A4160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Проводить исследования с целью нахождения наиболее целесообразных практических решений по обеспечению защиты информации</w:t>
            </w:r>
          </w:p>
        </w:tc>
      </w:tr>
      <w:tr w:rsidR="004E478F" w:rsidRPr="00C80DFB" w14:paraId="57C1A564" w14:textId="77777777" w:rsidTr="00D021D2">
        <w:trPr>
          <w:trHeight w:val="183"/>
        </w:trPr>
        <w:tc>
          <w:tcPr>
            <w:tcW w:w="1084" w:type="pct"/>
            <w:vMerge/>
            <w:shd w:val="clear" w:color="auto" w:fill="auto"/>
          </w:tcPr>
          <w:p w14:paraId="4D3C7399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232B8608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Применять отечественные стандарты в области защиты информации для проектирования средств защиты информации компьютерной системы</w:t>
            </w:r>
          </w:p>
        </w:tc>
      </w:tr>
      <w:tr w:rsidR="004E478F" w:rsidRPr="00C80DFB" w14:paraId="1A52CF8B" w14:textId="77777777" w:rsidTr="00D021D2">
        <w:trPr>
          <w:trHeight w:val="183"/>
        </w:trPr>
        <w:tc>
          <w:tcPr>
            <w:tcW w:w="1084" w:type="pct"/>
            <w:vMerge/>
            <w:shd w:val="clear" w:color="auto" w:fill="auto"/>
          </w:tcPr>
          <w:p w14:paraId="3AF2C7EB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0EEC4D01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Разрабатывать архитектуру и интерфейсы средств защиты информации, процедуры восстановления работоспособности средств и систем защиты после сбоев</w:t>
            </w:r>
          </w:p>
        </w:tc>
      </w:tr>
      <w:tr w:rsidR="004E478F" w:rsidRPr="00C80DFB" w14:paraId="589A88F4" w14:textId="77777777" w:rsidTr="00D021D2">
        <w:trPr>
          <w:trHeight w:val="183"/>
        </w:trPr>
        <w:tc>
          <w:tcPr>
            <w:tcW w:w="1084" w:type="pct"/>
            <w:vMerge/>
            <w:shd w:val="clear" w:color="auto" w:fill="auto"/>
          </w:tcPr>
          <w:p w14:paraId="75F0D977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33D39F7F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Подбирать и обобщать научно-техническую литературу, методические материалы по программным и аппаратным средствам и способам защиты информации, в том числе на английском языке</w:t>
            </w:r>
          </w:p>
        </w:tc>
      </w:tr>
      <w:tr w:rsidR="004E478F" w:rsidRPr="00C80DFB" w14:paraId="42A698A6" w14:textId="77777777" w:rsidTr="00D021D2">
        <w:trPr>
          <w:trHeight w:val="702"/>
        </w:trPr>
        <w:tc>
          <w:tcPr>
            <w:tcW w:w="1084" w:type="pct"/>
            <w:vMerge w:val="restart"/>
            <w:shd w:val="clear" w:color="auto" w:fill="auto"/>
          </w:tcPr>
          <w:p w14:paraId="3B84CCDC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Необходимые знания</w:t>
            </w:r>
          </w:p>
        </w:tc>
        <w:tc>
          <w:tcPr>
            <w:tcW w:w="3916" w:type="pct"/>
            <w:shd w:val="clear" w:color="auto" w:fill="auto"/>
          </w:tcPr>
          <w:p w14:paraId="70B3F40D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Методы и средства получения, обработки и передачи информации в операционных системах, системах управления базами данных и компьютерных сетях</w:t>
            </w:r>
          </w:p>
        </w:tc>
      </w:tr>
      <w:tr w:rsidR="004E478F" w:rsidRPr="00C80DFB" w14:paraId="73165EAC" w14:textId="77777777" w:rsidTr="00D021D2">
        <w:trPr>
          <w:trHeight w:val="170"/>
        </w:trPr>
        <w:tc>
          <w:tcPr>
            <w:tcW w:w="1084" w:type="pct"/>
            <w:vMerge/>
            <w:shd w:val="clear" w:color="auto" w:fill="auto"/>
          </w:tcPr>
          <w:p w14:paraId="0C3AF0F3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4C3A492F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Виды атак и механизмы их реализации в компьютерных системах</w:t>
            </w:r>
          </w:p>
        </w:tc>
      </w:tr>
      <w:tr w:rsidR="004E478F" w:rsidRPr="00C80DFB" w14:paraId="6D831EC1" w14:textId="77777777" w:rsidTr="00D021D2">
        <w:trPr>
          <w:trHeight w:val="170"/>
        </w:trPr>
        <w:tc>
          <w:tcPr>
            <w:tcW w:w="1084" w:type="pct"/>
            <w:vMerge/>
            <w:shd w:val="clear" w:color="auto" w:fill="auto"/>
          </w:tcPr>
          <w:p w14:paraId="3C3ADB14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38F36C00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Методы и средства защиты информации в компьютерных сетях, операционных системах и системах управления базами данных</w:t>
            </w:r>
          </w:p>
        </w:tc>
      </w:tr>
      <w:tr w:rsidR="004E478F" w:rsidRPr="00C80DFB" w14:paraId="7F7DC8CC" w14:textId="77777777" w:rsidTr="00D021D2">
        <w:trPr>
          <w:trHeight w:val="170"/>
        </w:trPr>
        <w:tc>
          <w:tcPr>
            <w:tcW w:w="1084" w:type="pct"/>
            <w:vMerge/>
            <w:shd w:val="clear" w:color="auto" w:fill="auto"/>
          </w:tcPr>
          <w:p w14:paraId="5A3FBB63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5A04A6BF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Принципы построения систем защиты информации компьютерных систем, в том числе антивирусного программного обеспечения</w:t>
            </w:r>
          </w:p>
        </w:tc>
      </w:tr>
      <w:tr w:rsidR="004E478F" w:rsidRPr="00C80DFB" w14:paraId="495AE3DD" w14:textId="77777777" w:rsidTr="00D021D2">
        <w:trPr>
          <w:trHeight w:val="170"/>
        </w:trPr>
        <w:tc>
          <w:tcPr>
            <w:tcW w:w="1084" w:type="pct"/>
            <w:vMerge/>
            <w:shd w:val="clear" w:color="auto" w:fill="auto"/>
          </w:tcPr>
          <w:p w14:paraId="178D2B07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1DB87B32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Методы анализа безопасности компьютерных систем</w:t>
            </w:r>
          </w:p>
        </w:tc>
      </w:tr>
      <w:tr w:rsidR="004E478F" w:rsidRPr="00C80DFB" w14:paraId="29713786" w14:textId="77777777" w:rsidTr="00D021D2">
        <w:trPr>
          <w:trHeight w:val="170"/>
        </w:trPr>
        <w:tc>
          <w:tcPr>
            <w:tcW w:w="1084" w:type="pct"/>
            <w:vMerge/>
            <w:shd w:val="clear" w:color="auto" w:fill="auto"/>
          </w:tcPr>
          <w:p w14:paraId="3EE45FB0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5A37CAF0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Теоретико-числовые методы и алгоритмы, применяемые в средствах защиты информации</w:t>
            </w:r>
          </w:p>
        </w:tc>
      </w:tr>
      <w:tr w:rsidR="004E478F" w:rsidRPr="00C80DFB" w14:paraId="3DE87EFA" w14:textId="77777777" w:rsidTr="00D021D2">
        <w:trPr>
          <w:trHeight w:val="170"/>
        </w:trPr>
        <w:tc>
          <w:tcPr>
            <w:tcW w:w="1084" w:type="pct"/>
            <w:vMerge/>
            <w:shd w:val="clear" w:color="auto" w:fill="auto"/>
          </w:tcPr>
          <w:p w14:paraId="776BDD74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001B99D0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Формальные модели управления доступом</w:t>
            </w:r>
          </w:p>
        </w:tc>
      </w:tr>
      <w:tr w:rsidR="004E478F" w:rsidRPr="00C80DFB" w14:paraId="264AF492" w14:textId="77777777" w:rsidTr="00D021D2">
        <w:trPr>
          <w:trHeight w:val="170"/>
        </w:trPr>
        <w:tc>
          <w:tcPr>
            <w:tcW w:w="1084" w:type="pct"/>
            <w:vMerge/>
            <w:shd w:val="clear" w:color="auto" w:fill="auto"/>
          </w:tcPr>
          <w:p w14:paraId="1B5C226D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38A17D26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Принципы и методы проектирования программно-аппаратного обеспечения</w:t>
            </w:r>
          </w:p>
        </w:tc>
      </w:tr>
      <w:tr w:rsidR="004E478F" w:rsidRPr="00C80DFB" w14:paraId="01779AA0" w14:textId="77777777" w:rsidTr="00D021D2">
        <w:trPr>
          <w:trHeight w:val="135"/>
        </w:trPr>
        <w:tc>
          <w:tcPr>
            <w:tcW w:w="1084" w:type="pct"/>
            <w:vMerge/>
            <w:shd w:val="clear" w:color="auto" w:fill="auto"/>
          </w:tcPr>
          <w:p w14:paraId="24954FBF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0F21098A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Методологии и технологии разработки программного обеспечения</w:t>
            </w:r>
          </w:p>
        </w:tc>
      </w:tr>
      <w:tr w:rsidR="004E478F" w:rsidRPr="00C80DFB" w14:paraId="6A8F47AB" w14:textId="77777777" w:rsidTr="00D021D2">
        <w:trPr>
          <w:trHeight w:val="135"/>
        </w:trPr>
        <w:tc>
          <w:tcPr>
            <w:tcW w:w="1084" w:type="pct"/>
            <w:vMerge/>
            <w:shd w:val="clear" w:color="auto" w:fill="auto"/>
          </w:tcPr>
          <w:p w14:paraId="64739509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41295ADB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Принципы и методы управления проектами в области информационной безопасности</w:t>
            </w:r>
          </w:p>
        </w:tc>
      </w:tr>
      <w:tr w:rsidR="004E478F" w:rsidRPr="00C80DFB" w14:paraId="7290E3CA" w14:textId="77777777" w:rsidTr="00D021D2">
        <w:trPr>
          <w:trHeight w:val="135"/>
        </w:trPr>
        <w:tc>
          <w:tcPr>
            <w:tcW w:w="1084" w:type="pct"/>
            <w:vMerge/>
            <w:shd w:val="clear" w:color="auto" w:fill="auto"/>
          </w:tcPr>
          <w:p w14:paraId="15BD493C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19AF3BAC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Криптографические алгоритмы и особенности их программной реализации</w:t>
            </w:r>
          </w:p>
        </w:tc>
      </w:tr>
      <w:tr w:rsidR="004E478F" w:rsidRPr="00C80DFB" w14:paraId="70353A48" w14:textId="77777777" w:rsidTr="00D021D2">
        <w:trPr>
          <w:trHeight w:val="135"/>
        </w:trPr>
        <w:tc>
          <w:tcPr>
            <w:tcW w:w="1084" w:type="pct"/>
            <w:vMerge/>
            <w:shd w:val="clear" w:color="auto" w:fill="auto"/>
          </w:tcPr>
          <w:p w14:paraId="3B7F9FF7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2A2889A5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Нормативные правовые акты в области защиты информации</w:t>
            </w:r>
          </w:p>
        </w:tc>
      </w:tr>
      <w:tr w:rsidR="004E478F" w:rsidRPr="00C80DFB" w14:paraId="031B94DB" w14:textId="77777777" w:rsidTr="00D021D2">
        <w:trPr>
          <w:trHeight w:val="135"/>
        </w:trPr>
        <w:tc>
          <w:tcPr>
            <w:tcW w:w="1084" w:type="pct"/>
            <w:vMerge/>
            <w:shd w:val="clear" w:color="auto" w:fill="auto"/>
          </w:tcPr>
          <w:p w14:paraId="4509D6F7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2588907B" w14:textId="252257BA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Руководящие и методические документы уполномоченных федеральных органов исполнительной </w:t>
            </w:r>
            <w:r w:rsidR="00071A38"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власти по защите информации и обеспечению безопасности критической информационной инфраструктуры</w:t>
            </w:r>
          </w:p>
        </w:tc>
      </w:tr>
      <w:tr w:rsidR="004E478F" w:rsidRPr="00C80DFB" w14:paraId="51B6A349" w14:textId="77777777" w:rsidTr="00D021D2">
        <w:trPr>
          <w:trHeight w:val="135"/>
        </w:trPr>
        <w:tc>
          <w:tcPr>
            <w:tcW w:w="1084" w:type="pct"/>
            <w:vMerge/>
            <w:shd w:val="clear" w:color="auto" w:fill="auto"/>
          </w:tcPr>
          <w:p w14:paraId="542A44B0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7499F771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Организационные меры по защите информации</w:t>
            </w:r>
          </w:p>
        </w:tc>
      </w:tr>
      <w:tr w:rsidR="004E478F" w:rsidRPr="00C80DFB" w14:paraId="2D2807CC" w14:textId="77777777" w:rsidTr="00D021D2">
        <w:trPr>
          <w:trHeight w:val="135"/>
        </w:trPr>
        <w:tc>
          <w:tcPr>
            <w:tcW w:w="1084" w:type="pct"/>
            <w:vMerge/>
            <w:shd w:val="clear" w:color="auto" w:fill="auto"/>
          </w:tcPr>
          <w:p w14:paraId="66A2FD76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15E27ED2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Национальные, межгосударственные и международные стандарты в области защиты информации</w:t>
            </w:r>
          </w:p>
        </w:tc>
      </w:tr>
      <w:tr w:rsidR="004E478F" w:rsidRPr="00C80DFB" w14:paraId="2B06301E" w14:textId="77777777" w:rsidTr="00D021D2">
        <w:trPr>
          <w:trHeight w:val="511"/>
        </w:trPr>
        <w:tc>
          <w:tcPr>
            <w:tcW w:w="1084" w:type="pct"/>
            <w:shd w:val="clear" w:color="auto" w:fill="auto"/>
          </w:tcPr>
          <w:p w14:paraId="73BFD7DA" w14:textId="77777777" w:rsidR="004E478F" w:rsidRPr="00C80DFB" w:rsidRDefault="004E478F" w:rsidP="004E47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Другие характеристики</w:t>
            </w:r>
          </w:p>
        </w:tc>
        <w:tc>
          <w:tcPr>
            <w:tcW w:w="3916" w:type="pct"/>
            <w:shd w:val="clear" w:color="auto" w:fill="auto"/>
          </w:tcPr>
          <w:p w14:paraId="21C8AF9F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</w:tr>
    </w:tbl>
    <w:p w14:paraId="2770C212" w14:textId="77777777" w:rsidR="004E478F" w:rsidRPr="00C80DFB" w:rsidRDefault="004E478F" w:rsidP="004E478F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65"/>
        <w:gridCol w:w="711"/>
        <w:gridCol w:w="1054"/>
        <w:gridCol w:w="390"/>
        <w:gridCol w:w="1306"/>
        <w:gridCol w:w="552"/>
        <w:gridCol w:w="24"/>
        <w:gridCol w:w="49"/>
        <w:gridCol w:w="803"/>
        <w:gridCol w:w="647"/>
        <w:gridCol w:w="801"/>
        <w:gridCol w:w="1553"/>
      </w:tblGrid>
      <w:tr w:rsidR="004E478F" w:rsidRPr="00C80DFB" w14:paraId="311DE200" w14:textId="77777777" w:rsidTr="00D021D2">
        <w:trPr>
          <w:trHeight w:val="592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2BD1F7D8" w14:textId="77777777" w:rsidR="004E478F" w:rsidRPr="00C80DFB" w:rsidRDefault="004E478F" w:rsidP="004E478F">
            <w:pPr>
              <w:suppressAutoHyphens/>
              <w:spacing w:after="0" w:line="240" w:lineRule="auto"/>
              <w:contextualSpacing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3.4.3. Трудовая функция</w:t>
            </w:r>
          </w:p>
        </w:tc>
      </w:tr>
      <w:tr w:rsidR="004E478F" w:rsidRPr="00C80DFB" w14:paraId="32D57ACD" w14:textId="77777777" w:rsidTr="00D021D2">
        <w:trPr>
          <w:trHeight w:val="278"/>
        </w:trPr>
        <w:tc>
          <w:tcPr>
            <w:tcW w:w="688" w:type="pct"/>
            <w:shd w:val="clear" w:color="auto" w:fill="auto"/>
            <w:vAlign w:val="center"/>
          </w:tcPr>
          <w:p w14:paraId="6273ED3E" w14:textId="77777777" w:rsidR="004E478F" w:rsidRPr="00C80DFB" w:rsidRDefault="004E478F" w:rsidP="004E478F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Наименование</w:t>
            </w:r>
          </w:p>
        </w:tc>
        <w:tc>
          <w:tcPr>
            <w:tcW w:w="195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4615C29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и тестирование средств защиты информации компьютерных систем и сетей</w:t>
            </w:r>
          </w:p>
        </w:tc>
        <w:tc>
          <w:tcPr>
            <w:tcW w:w="316" w:type="pct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619554D" w14:textId="77777777" w:rsidR="004E478F" w:rsidRPr="00C80DFB" w:rsidRDefault="004E478F" w:rsidP="004E478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Код</w:t>
            </w:r>
          </w:p>
        </w:tc>
        <w:tc>
          <w:tcPr>
            <w:tcW w:w="44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4EA64F5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D/03.8</w:t>
            </w:r>
          </w:p>
        </w:tc>
        <w:tc>
          <w:tcPr>
            <w:tcW w:w="712" w:type="pct"/>
            <w:gridSpan w:val="2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F2FD9C0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Уровень (подуровень) квалификации</w:t>
            </w:r>
          </w:p>
        </w:tc>
        <w:tc>
          <w:tcPr>
            <w:tcW w:w="8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9C19749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</w:tr>
      <w:tr w:rsidR="004E478F" w:rsidRPr="00C80DFB" w14:paraId="7A115C35" w14:textId="77777777" w:rsidTr="00D021D2">
        <w:trPr>
          <w:trHeight w:val="281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42D4D58D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</w:pPr>
          </w:p>
        </w:tc>
      </w:tr>
      <w:tr w:rsidR="004E478F" w:rsidRPr="00C80DFB" w14:paraId="552B6E74" w14:textId="77777777" w:rsidTr="00D021D2">
        <w:trPr>
          <w:trHeight w:val="488"/>
        </w:trPr>
        <w:tc>
          <w:tcPr>
            <w:tcW w:w="1106" w:type="pct"/>
            <w:gridSpan w:val="2"/>
            <w:shd w:val="clear" w:color="auto" w:fill="auto"/>
            <w:vAlign w:val="center"/>
          </w:tcPr>
          <w:p w14:paraId="070B633B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Происхождение трудовой функции</w:t>
            </w:r>
          </w:p>
        </w:tc>
        <w:tc>
          <w:tcPr>
            <w:tcW w:w="5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5AEA7937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Оригинал</w:t>
            </w:r>
          </w:p>
        </w:tc>
        <w:tc>
          <w:tcPr>
            <w:tcW w:w="215" w:type="pct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70392851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20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5BCC967F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Заимствовано из оригинала</w:t>
            </w:r>
          </w:p>
        </w:tc>
        <w:tc>
          <w:tcPr>
            <w:tcW w:w="72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52B675B4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CCE65FD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E478F" w:rsidRPr="00C80DFB" w14:paraId="678F605F" w14:textId="77777777" w:rsidTr="00D021D2">
        <w:trPr>
          <w:trHeight w:val="479"/>
        </w:trPr>
        <w:tc>
          <w:tcPr>
            <w:tcW w:w="1106" w:type="pct"/>
            <w:gridSpan w:val="2"/>
            <w:shd w:val="clear" w:color="auto" w:fill="auto"/>
            <w:vAlign w:val="center"/>
          </w:tcPr>
          <w:p w14:paraId="7E394648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</w:p>
        </w:tc>
        <w:tc>
          <w:tcPr>
            <w:tcW w:w="1862" w:type="pct"/>
            <w:gridSpan w:val="5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764A38CE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</w:p>
        </w:tc>
        <w:tc>
          <w:tcPr>
            <w:tcW w:w="754" w:type="pct"/>
            <w:gridSpan w:val="3"/>
            <w:tcBorders>
              <w:top w:val="single" w:sz="2" w:space="0" w:color="808080"/>
            </w:tcBorders>
            <w:shd w:val="clear" w:color="auto" w:fill="auto"/>
          </w:tcPr>
          <w:p w14:paraId="18723265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Код оригинала</w:t>
            </w:r>
          </w:p>
        </w:tc>
        <w:tc>
          <w:tcPr>
            <w:tcW w:w="1278" w:type="pct"/>
            <w:gridSpan w:val="2"/>
            <w:tcBorders>
              <w:top w:val="single" w:sz="2" w:space="0" w:color="808080"/>
            </w:tcBorders>
            <w:shd w:val="clear" w:color="auto" w:fill="auto"/>
          </w:tcPr>
          <w:p w14:paraId="70041465" w14:textId="77777777" w:rsidR="004E478F" w:rsidRPr="00C80DFB" w:rsidRDefault="004E478F" w:rsidP="004E478F">
            <w:pPr>
              <w:suppressAutoHyphens/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Регистрационный номер профессионального стандарта</w:t>
            </w:r>
          </w:p>
        </w:tc>
      </w:tr>
    </w:tbl>
    <w:p w14:paraId="02711C1E" w14:textId="77777777" w:rsidR="004E478F" w:rsidRPr="00C80DFB" w:rsidRDefault="004E478F" w:rsidP="004E478F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00" w:firstRow="0" w:lastRow="0" w:firstColumn="0" w:lastColumn="0" w:noHBand="0" w:noVBand="0"/>
      </w:tblPr>
      <w:tblGrid>
        <w:gridCol w:w="2027"/>
        <w:gridCol w:w="7322"/>
      </w:tblGrid>
      <w:tr w:rsidR="004E478F" w:rsidRPr="00C80DFB" w14:paraId="6544588E" w14:textId="77777777" w:rsidTr="00D021D2">
        <w:trPr>
          <w:trHeight w:val="200"/>
        </w:trPr>
        <w:tc>
          <w:tcPr>
            <w:tcW w:w="1084" w:type="pct"/>
            <w:vMerge w:val="restart"/>
            <w:shd w:val="clear" w:color="auto" w:fill="auto"/>
          </w:tcPr>
          <w:p w14:paraId="48506B30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Трудовые действия</w:t>
            </w:r>
          </w:p>
        </w:tc>
        <w:tc>
          <w:tcPr>
            <w:tcW w:w="3916" w:type="pct"/>
            <w:shd w:val="clear" w:color="auto" w:fill="auto"/>
          </w:tcPr>
          <w:p w14:paraId="502CE46F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Разработка средств защиты информации в соответствии с техническим заданием</w:t>
            </w:r>
          </w:p>
        </w:tc>
      </w:tr>
      <w:tr w:rsidR="004E478F" w:rsidRPr="00C80DFB" w14:paraId="2B24B322" w14:textId="77777777" w:rsidTr="00D021D2">
        <w:trPr>
          <w:trHeight w:val="200"/>
        </w:trPr>
        <w:tc>
          <w:tcPr>
            <w:tcW w:w="1084" w:type="pct"/>
            <w:vMerge/>
            <w:shd w:val="clear" w:color="auto" w:fill="auto"/>
          </w:tcPr>
          <w:p w14:paraId="0A061E73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27CAD39B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Исследование программно-аппаратных средств защиты информации в компьютерных системах</w:t>
            </w:r>
          </w:p>
        </w:tc>
      </w:tr>
      <w:tr w:rsidR="004E478F" w:rsidRPr="00C80DFB" w14:paraId="07870DA6" w14:textId="77777777" w:rsidTr="00D021D2">
        <w:trPr>
          <w:trHeight w:val="200"/>
        </w:trPr>
        <w:tc>
          <w:tcPr>
            <w:tcW w:w="1084" w:type="pct"/>
            <w:vMerge/>
            <w:shd w:val="clear" w:color="auto" w:fill="auto"/>
          </w:tcPr>
          <w:p w14:paraId="39F8E051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1BC24969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Разработка программно-аппаратных средств защиты информации в компьютерных системах</w:t>
            </w:r>
          </w:p>
        </w:tc>
      </w:tr>
      <w:tr w:rsidR="004E478F" w:rsidRPr="00C80DFB" w14:paraId="4B89DE6E" w14:textId="77777777" w:rsidTr="00D021D2">
        <w:trPr>
          <w:trHeight w:val="200"/>
        </w:trPr>
        <w:tc>
          <w:tcPr>
            <w:tcW w:w="1084" w:type="pct"/>
            <w:vMerge/>
            <w:shd w:val="clear" w:color="auto" w:fill="auto"/>
          </w:tcPr>
          <w:p w14:paraId="63235E3D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5EE32832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Отладка создаваемых средств защиты информации</w:t>
            </w:r>
          </w:p>
        </w:tc>
      </w:tr>
      <w:tr w:rsidR="004E478F" w:rsidRPr="00C80DFB" w14:paraId="6E6FCF5D" w14:textId="77777777" w:rsidTr="00D021D2">
        <w:trPr>
          <w:trHeight w:val="200"/>
        </w:trPr>
        <w:tc>
          <w:tcPr>
            <w:tcW w:w="1084" w:type="pct"/>
            <w:vMerge/>
            <w:shd w:val="clear" w:color="auto" w:fill="auto"/>
          </w:tcPr>
          <w:p w14:paraId="0326FAC1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096E7AF5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Проведение аттестации программ и алгоритмов на предмет соответствия требованиям защиты информации</w:t>
            </w:r>
          </w:p>
        </w:tc>
      </w:tr>
      <w:tr w:rsidR="004E478F" w:rsidRPr="00C80DFB" w14:paraId="56C5F037" w14:textId="77777777" w:rsidTr="00D021D2">
        <w:trPr>
          <w:trHeight w:val="200"/>
        </w:trPr>
        <w:tc>
          <w:tcPr>
            <w:tcW w:w="1084" w:type="pct"/>
            <w:vMerge/>
            <w:shd w:val="clear" w:color="auto" w:fill="auto"/>
          </w:tcPr>
          <w:p w14:paraId="527302C2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213DB142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Разработка математических моделей безопасности компьютерных систем</w:t>
            </w:r>
          </w:p>
        </w:tc>
      </w:tr>
      <w:tr w:rsidR="004E478F" w:rsidRPr="00C80DFB" w14:paraId="63EE81B3" w14:textId="77777777" w:rsidTr="00D021D2">
        <w:trPr>
          <w:trHeight w:val="200"/>
        </w:trPr>
        <w:tc>
          <w:tcPr>
            <w:tcW w:w="1084" w:type="pct"/>
            <w:vMerge/>
            <w:shd w:val="clear" w:color="auto" w:fill="auto"/>
          </w:tcPr>
          <w:p w14:paraId="029D5383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689980C9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Выполнение контрольных проверок работоспособности и эффективности систем и средств защиты информации</w:t>
            </w:r>
          </w:p>
        </w:tc>
      </w:tr>
      <w:tr w:rsidR="004E478F" w:rsidRPr="00C80DFB" w14:paraId="49336C42" w14:textId="77777777" w:rsidTr="00D021D2">
        <w:trPr>
          <w:trHeight w:val="212"/>
        </w:trPr>
        <w:tc>
          <w:tcPr>
            <w:tcW w:w="1084" w:type="pct"/>
            <w:vMerge w:val="restart"/>
            <w:shd w:val="clear" w:color="auto" w:fill="auto"/>
          </w:tcPr>
          <w:p w14:paraId="4FF2A956" w14:textId="77777777" w:rsidR="004E478F" w:rsidRPr="00C80DFB" w:rsidRDefault="004E478F" w:rsidP="004E47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Необходимые умения</w:t>
            </w:r>
          </w:p>
        </w:tc>
        <w:tc>
          <w:tcPr>
            <w:tcW w:w="3916" w:type="pct"/>
            <w:shd w:val="clear" w:color="auto" w:fill="auto"/>
          </w:tcPr>
          <w:p w14:paraId="2B572501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Использовать приемы защитного программирования</w:t>
            </w:r>
          </w:p>
        </w:tc>
      </w:tr>
      <w:tr w:rsidR="004E478F" w:rsidRPr="00C80DFB" w14:paraId="58CE643B" w14:textId="77777777" w:rsidTr="00D021D2">
        <w:trPr>
          <w:trHeight w:val="183"/>
        </w:trPr>
        <w:tc>
          <w:tcPr>
            <w:tcW w:w="1084" w:type="pct"/>
            <w:vMerge/>
            <w:shd w:val="clear" w:color="auto" w:fill="auto"/>
          </w:tcPr>
          <w:p w14:paraId="54CCF219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557085EB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Использовать приемы защиты от типовых атак компьютерных систем</w:t>
            </w:r>
          </w:p>
        </w:tc>
      </w:tr>
      <w:tr w:rsidR="004E478F" w:rsidRPr="00C80DFB" w14:paraId="227DCC22" w14:textId="77777777" w:rsidTr="00D021D2">
        <w:trPr>
          <w:trHeight w:val="206"/>
        </w:trPr>
        <w:tc>
          <w:tcPr>
            <w:tcW w:w="1084" w:type="pct"/>
            <w:vMerge/>
            <w:shd w:val="clear" w:color="auto" w:fill="auto"/>
          </w:tcPr>
          <w:p w14:paraId="00E81FCD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6418B251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Применять методы и приемы отладки</w:t>
            </w:r>
          </w:p>
        </w:tc>
      </w:tr>
      <w:tr w:rsidR="004E478F" w:rsidRPr="00C80DFB" w14:paraId="791A0CF5" w14:textId="77777777" w:rsidTr="00D021D2">
        <w:trPr>
          <w:trHeight w:val="183"/>
        </w:trPr>
        <w:tc>
          <w:tcPr>
            <w:tcW w:w="1084" w:type="pct"/>
            <w:vMerge/>
            <w:shd w:val="clear" w:color="auto" w:fill="auto"/>
          </w:tcPr>
          <w:p w14:paraId="4F0CF936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3FC163AF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Применять методы и средства тестирования</w:t>
            </w:r>
          </w:p>
        </w:tc>
      </w:tr>
      <w:tr w:rsidR="004E478F" w:rsidRPr="00C80DFB" w14:paraId="0952E6A5" w14:textId="77777777" w:rsidTr="00D021D2">
        <w:trPr>
          <w:trHeight w:val="674"/>
        </w:trPr>
        <w:tc>
          <w:tcPr>
            <w:tcW w:w="1084" w:type="pct"/>
            <w:vMerge w:val="restart"/>
            <w:shd w:val="clear" w:color="auto" w:fill="auto"/>
          </w:tcPr>
          <w:p w14:paraId="777011C8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Необходимые знания</w:t>
            </w:r>
          </w:p>
        </w:tc>
        <w:tc>
          <w:tcPr>
            <w:tcW w:w="3916" w:type="pct"/>
            <w:shd w:val="clear" w:color="auto" w:fill="auto"/>
          </w:tcPr>
          <w:p w14:paraId="21670C63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Методы и средства получения, обработки и передачи информации в операционных системах, системах управления базами данных и компьютерных сетях</w:t>
            </w:r>
          </w:p>
        </w:tc>
      </w:tr>
      <w:tr w:rsidR="004E478F" w:rsidRPr="00C80DFB" w14:paraId="64F4020D" w14:textId="77777777" w:rsidTr="00D021D2">
        <w:trPr>
          <w:trHeight w:val="170"/>
        </w:trPr>
        <w:tc>
          <w:tcPr>
            <w:tcW w:w="1084" w:type="pct"/>
            <w:vMerge/>
            <w:shd w:val="clear" w:color="auto" w:fill="auto"/>
          </w:tcPr>
          <w:p w14:paraId="4C66EFA7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2404BDD9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Методы и средства защиты информации в компьютерных сетях, операционных системах и системах управления базами данных</w:t>
            </w:r>
          </w:p>
        </w:tc>
      </w:tr>
      <w:tr w:rsidR="004E478F" w:rsidRPr="00C80DFB" w14:paraId="605842E6" w14:textId="77777777" w:rsidTr="00D021D2">
        <w:trPr>
          <w:trHeight w:val="170"/>
        </w:trPr>
        <w:tc>
          <w:tcPr>
            <w:tcW w:w="1084" w:type="pct"/>
            <w:vMerge/>
            <w:shd w:val="clear" w:color="auto" w:fill="auto"/>
          </w:tcPr>
          <w:p w14:paraId="7FFF8CDA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09CB8920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Методы анализа безопасности компьютерных систем</w:t>
            </w:r>
          </w:p>
        </w:tc>
      </w:tr>
      <w:tr w:rsidR="004E478F" w:rsidRPr="00C80DFB" w14:paraId="51C3DCDD" w14:textId="77777777" w:rsidTr="00D021D2">
        <w:trPr>
          <w:trHeight w:val="170"/>
        </w:trPr>
        <w:tc>
          <w:tcPr>
            <w:tcW w:w="1084" w:type="pct"/>
            <w:vMerge/>
            <w:shd w:val="clear" w:color="auto" w:fill="auto"/>
          </w:tcPr>
          <w:p w14:paraId="350B6D30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1268990A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Принципы проектирования антивирусного программного обеспечения</w:t>
            </w:r>
          </w:p>
        </w:tc>
      </w:tr>
      <w:tr w:rsidR="004E478F" w:rsidRPr="00C80DFB" w14:paraId="33FCCC50" w14:textId="77777777" w:rsidTr="00D021D2">
        <w:trPr>
          <w:trHeight w:val="170"/>
        </w:trPr>
        <w:tc>
          <w:tcPr>
            <w:tcW w:w="1084" w:type="pct"/>
            <w:vMerge/>
            <w:shd w:val="clear" w:color="auto" w:fill="auto"/>
          </w:tcPr>
          <w:p w14:paraId="61FCE805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3E5DEA93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Виды атак и механизмы их реализации в компьютерных системах</w:t>
            </w:r>
          </w:p>
        </w:tc>
      </w:tr>
      <w:tr w:rsidR="004E478F" w:rsidRPr="00C80DFB" w14:paraId="2E883DC4" w14:textId="77777777" w:rsidTr="00D021D2">
        <w:trPr>
          <w:trHeight w:val="170"/>
        </w:trPr>
        <w:tc>
          <w:tcPr>
            <w:tcW w:w="1084" w:type="pct"/>
            <w:vMerge/>
            <w:shd w:val="clear" w:color="auto" w:fill="auto"/>
          </w:tcPr>
          <w:p w14:paraId="0436FAC6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4C3F2C03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Принципы построения систем защиты информации компьютерных систем</w:t>
            </w:r>
          </w:p>
        </w:tc>
      </w:tr>
      <w:tr w:rsidR="004E478F" w:rsidRPr="00C80DFB" w14:paraId="108FEA0A" w14:textId="77777777" w:rsidTr="00D021D2">
        <w:trPr>
          <w:trHeight w:val="170"/>
        </w:trPr>
        <w:tc>
          <w:tcPr>
            <w:tcW w:w="1084" w:type="pct"/>
            <w:vMerge/>
            <w:shd w:val="clear" w:color="auto" w:fill="auto"/>
          </w:tcPr>
          <w:p w14:paraId="3BB65767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5D43E408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Методологии и технологии разработки программного и аппаратного обеспечения</w:t>
            </w:r>
          </w:p>
        </w:tc>
      </w:tr>
      <w:tr w:rsidR="004E478F" w:rsidRPr="00C80DFB" w14:paraId="5AF5B08C" w14:textId="77777777" w:rsidTr="00D021D2">
        <w:trPr>
          <w:trHeight w:val="170"/>
        </w:trPr>
        <w:tc>
          <w:tcPr>
            <w:tcW w:w="1084" w:type="pct"/>
            <w:vMerge/>
            <w:shd w:val="clear" w:color="auto" w:fill="auto"/>
          </w:tcPr>
          <w:p w14:paraId="7C124105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63555047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Криптографические алгоритмы и особенности их программной реализации</w:t>
            </w:r>
          </w:p>
        </w:tc>
      </w:tr>
      <w:tr w:rsidR="004E478F" w:rsidRPr="00C80DFB" w14:paraId="490F8E41" w14:textId="77777777" w:rsidTr="00D021D2">
        <w:trPr>
          <w:trHeight w:val="170"/>
        </w:trPr>
        <w:tc>
          <w:tcPr>
            <w:tcW w:w="1084" w:type="pct"/>
            <w:vMerge/>
            <w:shd w:val="clear" w:color="auto" w:fill="auto"/>
          </w:tcPr>
          <w:p w14:paraId="1E82D543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1C3C1C1F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Нормативные правовые акты в области защиты информации</w:t>
            </w:r>
          </w:p>
        </w:tc>
      </w:tr>
      <w:tr w:rsidR="004E478F" w:rsidRPr="00C80DFB" w14:paraId="49D1450B" w14:textId="77777777" w:rsidTr="00D021D2">
        <w:trPr>
          <w:trHeight w:val="170"/>
        </w:trPr>
        <w:tc>
          <w:tcPr>
            <w:tcW w:w="1084" w:type="pct"/>
            <w:vMerge/>
            <w:shd w:val="clear" w:color="auto" w:fill="auto"/>
          </w:tcPr>
          <w:p w14:paraId="74D127E8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16F4D663" w14:textId="6AF766B5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Руководящие и методические документы уполномоченных федеральных органов исполнительной </w:t>
            </w:r>
            <w:r w:rsidR="00071A38"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власти по защите информации и обеспечению безопасности критической информационной инфраструктуры</w:t>
            </w:r>
          </w:p>
        </w:tc>
      </w:tr>
      <w:tr w:rsidR="004E478F" w:rsidRPr="00C80DFB" w14:paraId="0BACE266" w14:textId="77777777" w:rsidTr="00D021D2">
        <w:trPr>
          <w:trHeight w:val="170"/>
        </w:trPr>
        <w:tc>
          <w:tcPr>
            <w:tcW w:w="1084" w:type="pct"/>
            <w:vMerge/>
            <w:shd w:val="clear" w:color="auto" w:fill="auto"/>
          </w:tcPr>
          <w:p w14:paraId="7C528FDC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0665D519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Организационные меры по защите информации</w:t>
            </w:r>
          </w:p>
        </w:tc>
      </w:tr>
      <w:tr w:rsidR="004E478F" w:rsidRPr="00C80DFB" w14:paraId="35B81D8B" w14:textId="77777777" w:rsidTr="00D021D2">
        <w:trPr>
          <w:trHeight w:val="478"/>
        </w:trPr>
        <w:tc>
          <w:tcPr>
            <w:tcW w:w="1084" w:type="pct"/>
            <w:vMerge/>
            <w:shd w:val="clear" w:color="auto" w:fill="auto"/>
          </w:tcPr>
          <w:p w14:paraId="02760D05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05DE2182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Национальные, межгосударственные и международные стандарты в области защиты информации</w:t>
            </w:r>
          </w:p>
        </w:tc>
      </w:tr>
      <w:tr w:rsidR="004E478F" w:rsidRPr="00C80DFB" w14:paraId="7B969B1C" w14:textId="77777777" w:rsidTr="00D021D2">
        <w:trPr>
          <w:trHeight w:val="511"/>
        </w:trPr>
        <w:tc>
          <w:tcPr>
            <w:tcW w:w="1084" w:type="pct"/>
            <w:shd w:val="clear" w:color="auto" w:fill="auto"/>
          </w:tcPr>
          <w:p w14:paraId="7352397F" w14:textId="77777777" w:rsidR="004E478F" w:rsidRPr="00C80DFB" w:rsidRDefault="004E478F" w:rsidP="004E47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Другие характеристики</w:t>
            </w:r>
          </w:p>
        </w:tc>
        <w:tc>
          <w:tcPr>
            <w:tcW w:w="3916" w:type="pct"/>
            <w:shd w:val="clear" w:color="auto" w:fill="auto"/>
          </w:tcPr>
          <w:p w14:paraId="3474B027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</w:tbl>
    <w:p w14:paraId="5BC9844C" w14:textId="77777777" w:rsidR="004E478F" w:rsidRPr="00C80DFB" w:rsidRDefault="004E478F" w:rsidP="004E478F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65"/>
        <w:gridCol w:w="734"/>
        <w:gridCol w:w="1054"/>
        <w:gridCol w:w="390"/>
        <w:gridCol w:w="1358"/>
        <w:gridCol w:w="552"/>
        <w:gridCol w:w="22"/>
        <w:gridCol w:w="50"/>
        <w:gridCol w:w="804"/>
        <w:gridCol w:w="646"/>
        <w:gridCol w:w="802"/>
        <w:gridCol w:w="1478"/>
      </w:tblGrid>
      <w:tr w:rsidR="004E478F" w:rsidRPr="00C80DFB" w14:paraId="5EEEE2B9" w14:textId="77777777" w:rsidTr="00D021D2">
        <w:trPr>
          <w:trHeight w:val="592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5CE52CA7" w14:textId="77777777" w:rsidR="004E478F" w:rsidRPr="00C80DFB" w:rsidRDefault="004E478F" w:rsidP="004E478F">
            <w:pPr>
              <w:suppressAutoHyphens/>
              <w:spacing w:after="0" w:line="240" w:lineRule="auto"/>
              <w:contextualSpacing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3.4.4. Трудовая функция</w:t>
            </w:r>
          </w:p>
        </w:tc>
      </w:tr>
      <w:tr w:rsidR="004E478F" w:rsidRPr="00C80DFB" w14:paraId="42A972B0" w14:textId="77777777" w:rsidTr="00D021D2">
        <w:trPr>
          <w:trHeight w:val="278"/>
        </w:trPr>
        <w:tc>
          <w:tcPr>
            <w:tcW w:w="697" w:type="pct"/>
            <w:shd w:val="clear" w:color="auto" w:fill="auto"/>
            <w:vAlign w:val="center"/>
          </w:tcPr>
          <w:p w14:paraId="0D7CCE2B" w14:textId="77777777" w:rsidR="004E478F" w:rsidRPr="00C80DFB" w:rsidRDefault="004E478F" w:rsidP="004E478F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Наименование</w:t>
            </w:r>
          </w:p>
        </w:tc>
        <w:tc>
          <w:tcPr>
            <w:tcW w:w="198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7FDFDDF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Сопровождение разработки средств защиты информации компьютерных систем и сетей</w:t>
            </w:r>
          </w:p>
        </w:tc>
        <w:tc>
          <w:tcPr>
            <w:tcW w:w="321" w:type="pct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6011AF8" w14:textId="77777777" w:rsidR="004E478F" w:rsidRPr="00C80DFB" w:rsidRDefault="004E478F" w:rsidP="004E478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Код</w:t>
            </w:r>
          </w:p>
        </w:tc>
        <w:tc>
          <w:tcPr>
            <w:tcW w:w="45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3747675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D/04.8</w:t>
            </w:r>
          </w:p>
        </w:tc>
        <w:tc>
          <w:tcPr>
            <w:tcW w:w="722" w:type="pct"/>
            <w:gridSpan w:val="2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5F14298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Уровень (подуровень) квалификации</w:t>
            </w:r>
          </w:p>
        </w:tc>
        <w:tc>
          <w:tcPr>
            <w:tcW w:w="8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3947DC4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</w:tr>
      <w:tr w:rsidR="004E478F" w:rsidRPr="00C80DFB" w14:paraId="49067B9C" w14:textId="77777777" w:rsidTr="00D021D2">
        <w:trPr>
          <w:trHeight w:val="281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79A1A366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</w:pPr>
          </w:p>
        </w:tc>
      </w:tr>
      <w:tr w:rsidR="004E478F" w:rsidRPr="00C80DFB" w14:paraId="5955EFBE" w14:textId="77777777" w:rsidTr="00D021D2">
        <w:trPr>
          <w:trHeight w:val="488"/>
        </w:trPr>
        <w:tc>
          <w:tcPr>
            <w:tcW w:w="1121" w:type="pct"/>
            <w:gridSpan w:val="2"/>
            <w:shd w:val="clear" w:color="auto" w:fill="auto"/>
            <w:vAlign w:val="center"/>
          </w:tcPr>
          <w:p w14:paraId="18C0FDBF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Происхождение трудовой функции</w:t>
            </w:r>
          </w:p>
        </w:tc>
        <w:tc>
          <w:tcPr>
            <w:tcW w:w="56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3ED33558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Оригинал</w:t>
            </w:r>
          </w:p>
        </w:tc>
        <w:tc>
          <w:tcPr>
            <w:tcW w:w="218" w:type="pct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47B24A35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36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1DD5B9E8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Заимствовано из оригинала</w:t>
            </w:r>
          </w:p>
        </w:tc>
        <w:tc>
          <w:tcPr>
            <w:tcW w:w="73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2B49CD47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2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954E805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E478F" w:rsidRPr="00C80DFB" w14:paraId="56DE76F3" w14:textId="77777777" w:rsidTr="00D021D2">
        <w:trPr>
          <w:trHeight w:val="479"/>
        </w:trPr>
        <w:tc>
          <w:tcPr>
            <w:tcW w:w="1121" w:type="pct"/>
            <w:gridSpan w:val="2"/>
            <w:shd w:val="clear" w:color="auto" w:fill="auto"/>
            <w:vAlign w:val="center"/>
          </w:tcPr>
          <w:p w14:paraId="50DB2364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</w:p>
        </w:tc>
        <w:tc>
          <w:tcPr>
            <w:tcW w:w="1888" w:type="pct"/>
            <w:gridSpan w:val="5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01E9853B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</w:p>
        </w:tc>
        <w:tc>
          <w:tcPr>
            <w:tcW w:w="765" w:type="pct"/>
            <w:gridSpan w:val="3"/>
            <w:tcBorders>
              <w:top w:val="single" w:sz="2" w:space="0" w:color="808080"/>
            </w:tcBorders>
            <w:shd w:val="clear" w:color="auto" w:fill="auto"/>
          </w:tcPr>
          <w:p w14:paraId="76A8CA00" w14:textId="77777777" w:rsidR="004E478F" w:rsidRPr="00C80DFB" w:rsidRDefault="004E478F" w:rsidP="004E4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Код оригинала</w:t>
            </w:r>
          </w:p>
        </w:tc>
        <w:tc>
          <w:tcPr>
            <w:tcW w:w="1226" w:type="pct"/>
            <w:gridSpan w:val="2"/>
            <w:tcBorders>
              <w:top w:val="single" w:sz="2" w:space="0" w:color="808080"/>
            </w:tcBorders>
            <w:shd w:val="clear" w:color="auto" w:fill="auto"/>
          </w:tcPr>
          <w:p w14:paraId="445A4A3A" w14:textId="77777777" w:rsidR="004E478F" w:rsidRPr="00C80DFB" w:rsidRDefault="004E478F" w:rsidP="004E478F">
            <w:pPr>
              <w:suppressAutoHyphens/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Регистрационный номер профессионального стандарта</w:t>
            </w:r>
          </w:p>
        </w:tc>
      </w:tr>
    </w:tbl>
    <w:p w14:paraId="2F8626FD" w14:textId="77777777" w:rsidR="004E478F" w:rsidRPr="00C80DFB" w:rsidRDefault="004E478F" w:rsidP="004E478F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00" w:firstRow="0" w:lastRow="0" w:firstColumn="0" w:lastColumn="0" w:noHBand="0" w:noVBand="0"/>
      </w:tblPr>
      <w:tblGrid>
        <w:gridCol w:w="2027"/>
        <w:gridCol w:w="7322"/>
      </w:tblGrid>
      <w:tr w:rsidR="004E478F" w:rsidRPr="00C80DFB" w14:paraId="6B8DB35D" w14:textId="77777777" w:rsidTr="00D021D2">
        <w:trPr>
          <w:trHeight w:val="20"/>
        </w:trPr>
        <w:tc>
          <w:tcPr>
            <w:tcW w:w="1084" w:type="pct"/>
            <w:vMerge w:val="restart"/>
            <w:shd w:val="clear" w:color="auto" w:fill="auto"/>
          </w:tcPr>
          <w:p w14:paraId="4892822A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Трудовые действия</w:t>
            </w:r>
          </w:p>
        </w:tc>
        <w:tc>
          <w:tcPr>
            <w:tcW w:w="3916" w:type="pct"/>
            <w:shd w:val="clear" w:color="auto" w:fill="auto"/>
          </w:tcPr>
          <w:p w14:paraId="37985F53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Разработка технических заданий, планов и графиков проведения работ по защите информации в соответствии с действующим нормативными и методическими документами</w:t>
            </w:r>
          </w:p>
        </w:tc>
      </w:tr>
      <w:tr w:rsidR="004E478F" w:rsidRPr="00C80DFB" w14:paraId="2D7F8737" w14:textId="77777777" w:rsidTr="00D021D2">
        <w:trPr>
          <w:trHeight w:val="20"/>
        </w:trPr>
        <w:tc>
          <w:tcPr>
            <w:tcW w:w="1084" w:type="pct"/>
            <w:vMerge/>
            <w:shd w:val="clear" w:color="auto" w:fill="auto"/>
          </w:tcPr>
          <w:p w14:paraId="3626EA2D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0DF28FB3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Разработка рекомендаций и предложений по совершенствованию и повышению эффективности защиты информации</w:t>
            </w:r>
          </w:p>
        </w:tc>
      </w:tr>
      <w:tr w:rsidR="004E478F" w:rsidRPr="00C80DFB" w14:paraId="5D77B839" w14:textId="77777777" w:rsidTr="00D021D2">
        <w:trPr>
          <w:trHeight w:val="20"/>
        </w:trPr>
        <w:tc>
          <w:tcPr>
            <w:tcW w:w="1084" w:type="pct"/>
            <w:vMerge/>
            <w:shd w:val="clear" w:color="auto" w:fill="auto"/>
          </w:tcPr>
          <w:p w14:paraId="107323DF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2C33E227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Составление и оформление разделов научно-технических отчетов</w:t>
            </w:r>
          </w:p>
        </w:tc>
      </w:tr>
      <w:tr w:rsidR="004E478F" w:rsidRPr="00C80DFB" w14:paraId="17D9121D" w14:textId="77777777" w:rsidTr="00D021D2">
        <w:trPr>
          <w:trHeight w:val="20"/>
        </w:trPr>
        <w:tc>
          <w:tcPr>
            <w:tcW w:w="1084" w:type="pct"/>
            <w:vMerge/>
            <w:shd w:val="clear" w:color="auto" w:fill="auto"/>
          </w:tcPr>
          <w:p w14:paraId="54E35C8A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3162014F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Определение потребности в средствах защиты информации, составление заявок на их приобретение с необходимыми обоснованиями и расчетами </w:t>
            </w:r>
          </w:p>
        </w:tc>
      </w:tr>
      <w:tr w:rsidR="004E478F" w:rsidRPr="00C80DFB" w14:paraId="49EB6BD0" w14:textId="77777777" w:rsidTr="00D021D2">
        <w:trPr>
          <w:trHeight w:val="20"/>
        </w:trPr>
        <w:tc>
          <w:tcPr>
            <w:tcW w:w="1084" w:type="pct"/>
            <w:vMerge/>
            <w:shd w:val="clear" w:color="auto" w:fill="auto"/>
          </w:tcPr>
          <w:p w14:paraId="7D9890EA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60FC4B8E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Подготовка предложений по заключению соглашений и договоров с другими учреждениями, организациями, предоставляющими услуги в области защиты информации</w:t>
            </w:r>
          </w:p>
        </w:tc>
      </w:tr>
      <w:tr w:rsidR="004E478F" w:rsidRPr="00C80DFB" w14:paraId="3641E48D" w14:textId="77777777" w:rsidTr="00D021D2">
        <w:trPr>
          <w:trHeight w:val="20"/>
        </w:trPr>
        <w:tc>
          <w:tcPr>
            <w:tcW w:w="1084" w:type="pct"/>
            <w:vMerge/>
            <w:shd w:val="clear" w:color="auto" w:fill="auto"/>
          </w:tcPr>
          <w:p w14:paraId="6793F39C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31F59AD6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Выполнение аттестации программ и алгоритмов на предмет соответствия требованиям защиты информации</w:t>
            </w:r>
          </w:p>
        </w:tc>
      </w:tr>
      <w:tr w:rsidR="004E478F" w:rsidRPr="00C80DFB" w14:paraId="2B1B1A5F" w14:textId="77777777" w:rsidTr="00D021D2">
        <w:trPr>
          <w:trHeight w:val="20"/>
        </w:trPr>
        <w:tc>
          <w:tcPr>
            <w:tcW w:w="1084" w:type="pct"/>
            <w:vMerge/>
            <w:shd w:val="clear" w:color="auto" w:fill="auto"/>
          </w:tcPr>
          <w:p w14:paraId="18E9C2C7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5AE1FFB1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Выполнение контрольных проверок работоспособности и эффективности систем и средств защиты информации</w:t>
            </w:r>
          </w:p>
        </w:tc>
      </w:tr>
      <w:tr w:rsidR="004E478F" w:rsidRPr="00C80DFB" w14:paraId="0D3D8A2A" w14:textId="77777777" w:rsidTr="00D021D2">
        <w:trPr>
          <w:trHeight w:val="20"/>
        </w:trPr>
        <w:tc>
          <w:tcPr>
            <w:tcW w:w="1084" w:type="pct"/>
            <w:vMerge/>
            <w:shd w:val="clear" w:color="auto" w:fill="auto"/>
          </w:tcPr>
          <w:p w14:paraId="49CF65A9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347BD23F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Анализ существующих методов и средств, применяемых для контроля и защиты информации</w:t>
            </w:r>
          </w:p>
        </w:tc>
      </w:tr>
      <w:tr w:rsidR="004E478F" w:rsidRPr="00C80DFB" w14:paraId="30D846A5" w14:textId="77777777" w:rsidTr="00D021D2">
        <w:trPr>
          <w:trHeight w:val="20"/>
        </w:trPr>
        <w:tc>
          <w:tcPr>
            <w:tcW w:w="1084" w:type="pct"/>
            <w:vMerge/>
            <w:shd w:val="clear" w:color="auto" w:fill="auto"/>
          </w:tcPr>
          <w:p w14:paraId="0CEA277B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0DF95255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Разработка предложений по совершенствованию и повышению эффективности методов и средств, применяемых для контроля и защиты информации</w:t>
            </w:r>
          </w:p>
        </w:tc>
      </w:tr>
      <w:tr w:rsidR="004E478F" w:rsidRPr="00C80DFB" w14:paraId="31E1D8B5" w14:textId="77777777" w:rsidTr="00D021D2">
        <w:trPr>
          <w:trHeight w:val="20"/>
        </w:trPr>
        <w:tc>
          <w:tcPr>
            <w:tcW w:w="1084" w:type="pct"/>
            <w:vMerge/>
            <w:shd w:val="clear" w:color="auto" w:fill="auto"/>
          </w:tcPr>
          <w:p w14:paraId="741AF185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48B06364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Подготовка проектов нормативных и методических материалов, регламентирующих работу по защите информации</w:t>
            </w:r>
          </w:p>
        </w:tc>
      </w:tr>
      <w:tr w:rsidR="004E478F" w:rsidRPr="00C80DFB" w14:paraId="523914AA" w14:textId="77777777" w:rsidTr="00D021D2">
        <w:trPr>
          <w:trHeight w:val="20"/>
        </w:trPr>
        <w:tc>
          <w:tcPr>
            <w:tcW w:w="1084" w:type="pct"/>
            <w:vMerge/>
            <w:shd w:val="clear" w:color="auto" w:fill="auto"/>
          </w:tcPr>
          <w:p w14:paraId="40436861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750815CB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Разработка организационно-распорядительных документов по защите информации</w:t>
            </w:r>
          </w:p>
        </w:tc>
      </w:tr>
      <w:tr w:rsidR="004E478F" w:rsidRPr="00C80DFB" w14:paraId="43F26D2A" w14:textId="77777777" w:rsidTr="00D021D2">
        <w:trPr>
          <w:trHeight w:val="20"/>
        </w:trPr>
        <w:tc>
          <w:tcPr>
            <w:tcW w:w="1084" w:type="pct"/>
            <w:vMerge/>
            <w:shd w:val="clear" w:color="auto" w:fill="auto"/>
          </w:tcPr>
          <w:p w14:paraId="72DAAAC7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49D67925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Контроль над работой по оценке технико-экономического уровня разрабатываемых мер по защите информации</w:t>
            </w:r>
          </w:p>
        </w:tc>
      </w:tr>
      <w:tr w:rsidR="004E478F" w:rsidRPr="00C80DFB" w14:paraId="08E8321B" w14:textId="77777777" w:rsidTr="00D021D2">
        <w:trPr>
          <w:trHeight w:val="20"/>
        </w:trPr>
        <w:tc>
          <w:tcPr>
            <w:tcW w:w="1084" w:type="pct"/>
            <w:vMerge/>
            <w:shd w:val="clear" w:color="auto" w:fill="auto"/>
          </w:tcPr>
          <w:p w14:paraId="4652AD3D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6CCCD3DA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Методическое руководство работой по оценке технико-экономического уровня разрабатываемых мер по защите информации</w:t>
            </w:r>
          </w:p>
        </w:tc>
      </w:tr>
      <w:tr w:rsidR="004E478F" w:rsidRPr="00C80DFB" w14:paraId="27AD8034" w14:textId="77777777" w:rsidTr="00D021D2">
        <w:trPr>
          <w:trHeight w:val="20"/>
        </w:trPr>
        <w:tc>
          <w:tcPr>
            <w:tcW w:w="1084" w:type="pct"/>
            <w:vMerge/>
            <w:shd w:val="clear" w:color="auto" w:fill="auto"/>
          </w:tcPr>
          <w:p w14:paraId="4ED6FC77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28A04616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Контроль над соблюдением установленного порядка выполнения работ, а также действующего законодательства Российской Федерации при решении вопросов, касающихся защиты информации</w:t>
            </w:r>
          </w:p>
        </w:tc>
      </w:tr>
      <w:tr w:rsidR="004E478F" w:rsidRPr="00C80DFB" w14:paraId="2C8471A3" w14:textId="77777777" w:rsidTr="00D021D2">
        <w:trPr>
          <w:trHeight w:val="20"/>
        </w:trPr>
        <w:tc>
          <w:tcPr>
            <w:tcW w:w="1084" w:type="pct"/>
            <w:vMerge/>
            <w:shd w:val="clear" w:color="auto" w:fill="auto"/>
          </w:tcPr>
          <w:p w14:paraId="461C05EF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3C1C80C2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Организация проведения специальных исследований и контрольных проверок по выявлению возможных каналов утечки информации</w:t>
            </w:r>
          </w:p>
        </w:tc>
      </w:tr>
      <w:tr w:rsidR="004E478F" w:rsidRPr="00C80DFB" w14:paraId="264FDF95" w14:textId="77777777" w:rsidTr="00D021D2">
        <w:trPr>
          <w:trHeight w:val="20"/>
        </w:trPr>
        <w:tc>
          <w:tcPr>
            <w:tcW w:w="1084" w:type="pct"/>
            <w:vMerge w:val="restart"/>
            <w:shd w:val="clear" w:color="auto" w:fill="auto"/>
          </w:tcPr>
          <w:p w14:paraId="700847EA" w14:textId="77777777" w:rsidR="004E478F" w:rsidRPr="00C80DFB" w:rsidRDefault="004E478F" w:rsidP="004E47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Необходимые умения</w:t>
            </w:r>
          </w:p>
        </w:tc>
        <w:tc>
          <w:tcPr>
            <w:tcW w:w="3916" w:type="pct"/>
            <w:shd w:val="clear" w:color="auto" w:fill="auto"/>
          </w:tcPr>
          <w:p w14:paraId="08BBC3B6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Формировать модели угроз и модели нарушителя безопасности компьютерных систем</w:t>
            </w:r>
          </w:p>
        </w:tc>
      </w:tr>
      <w:tr w:rsidR="004E478F" w:rsidRPr="00C80DFB" w14:paraId="1199B720" w14:textId="77777777" w:rsidTr="00D021D2">
        <w:trPr>
          <w:trHeight w:val="20"/>
        </w:trPr>
        <w:tc>
          <w:tcPr>
            <w:tcW w:w="1084" w:type="pct"/>
            <w:vMerge/>
            <w:shd w:val="clear" w:color="auto" w:fill="auto"/>
          </w:tcPr>
          <w:p w14:paraId="61410F06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17EA465A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Разрабатывать частные политики безопасности компьютерных систем, в том числе политики управления доступом и информационными потоками</w:t>
            </w:r>
          </w:p>
        </w:tc>
      </w:tr>
      <w:tr w:rsidR="004E478F" w:rsidRPr="00C80DFB" w14:paraId="6A4805FA" w14:textId="77777777" w:rsidTr="00D021D2">
        <w:trPr>
          <w:trHeight w:val="20"/>
        </w:trPr>
        <w:tc>
          <w:tcPr>
            <w:tcW w:w="1084" w:type="pct"/>
            <w:vMerge/>
            <w:shd w:val="clear" w:color="auto" w:fill="auto"/>
          </w:tcPr>
          <w:p w14:paraId="51130497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61A3F703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Применять национальные, межгосударственные и международные стандарты в области защиты информации</w:t>
            </w:r>
          </w:p>
        </w:tc>
      </w:tr>
      <w:tr w:rsidR="004E478F" w:rsidRPr="00C80DFB" w14:paraId="0B312DFB" w14:textId="77777777" w:rsidTr="00D021D2">
        <w:trPr>
          <w:trHeight w:val="20"/>
        </w:trPr>
        <w:tc>
          <w:tcPr>
            <w:tcW w:w="1084" w:type="pct"/>
            <w:vMerge/>
            <w:shd w:val="clear" w:color="auto" w:fill="auto"/>
          </w:tcPr>
          <w:p w14:paraId="681A4A7E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53A8BB95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Применять действующую законодательную базу в области обеспечения защиты информации</w:t>
            </w:r>
          </w:p>
        </w:tc>
      </w:tr>
      <w:tr w:rsidR="004E478F" w:rsidRPr="00C80DFB" w14:paraId="59D7AA78" w14:textId="77777777" w:rsidTr="00D021D2">
        <w:trPr>
          <w:trHeight w:val="20"/>
        </w:trPr>
        <w:tc>
          <w:tcPr>
            <w:tcW w:w="1084" w:type="pct"/>
            <w:vMerge/>
            <w:shd w:val="clear" w:color="auto" w:fill="auto"/>
          </w:tcPr>
          <w:p w14:paraId="78BDAA68" w14:textId="77777777" w:rsidR="004E478F" w:rsidRPr="00C80DFB" w:rsidRDefault="004E478F" w:rsidP="004E4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1F3F48C7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Читать и понимать нормативные и методические документы по информационной безопасности на английском языке</w:t>
            </w:r>
          </w:p>
        </w:tc>
      </w:tr>
      <w:tr w:rsidR="004E478F" w:rsidRPr="00C80DFB" w14:paraId="7B66BF86" w14:textId="77777777" w:rsidTr="00D021D2">
        <w:trPr>
          <w:trHeight w:val="20"/>
        </w:trPr>
        <w:tc>
          <w:tcPr>
            <w:tcW w:w="1084" w:type="pct"/>
            <w:vMerge w:val="restart"/>
            <w:shd w:val="clear" w:color="auto" w:fill="auto"/>
          </w:tcPr>
          <w:p w14:paraId="41B3B5EE" w14:textId="77777777" w:rsidR="004E478F" w:rsidRPr="00C80DFB" w:rsidRDefault="004E478F" w:rsidP="004E4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Необходимые знания</w:t>
            </w:r>
          </w:p>
        </w:tc>
        <w:tc>
          <w:tcPr>
            <w:tcW w:w="3916" w:type="pct"/>
            <w:shd w:val="clear" w:color="auto" w:fill="auto"/>
          </w:tcPr>
          <w:p w14:paraId="26573A5D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Методы и средства получения, обработки и передачи информации</w:t>
            </w:r>
          </w:p>
        </w:tc>
      </w:tr>
      <w:tr w:rsidR="004E478F" w:rsidRPr="00C80DFB" w14:paraId="4ADDE98F" w14:textId="77777777" w:rsidTr="00D021D2">
        <w:trPr>
          <w:trHeight w:val="20"/>
        </w:trPr>
        <w:tc>
          <w:tcPr>
            <w:tcW w:w="1084" w:type="pct"/>
            <w:vMerge/>
            <w:shd w:val="clear" w:color="auto" w:fill="auto"/>
          </w:tcPr>
          <w:p w14:paraId="2FCE6B4C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1CF70094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Методы выявления каналов утечки информации</w:t>
            </w:r>
          </w:p>
        </w:tc>
      </w:tr>
      <w:tr w:rsidR="004E478F" w:rsidRPr="00C80DFB" w14:paraId="20ABD852" w14:textId="77777777" w:rsidTr="00D021D2">
        <w:trPr>
          <w:trHeight w:val="20"/>
        </w:trPr>
        <w:tc>
          <w:tcPr>
            <w:tcW w:w="1084" w:type="pct"/>
            <w:vMerge/>
            <w:shd w:val="clear" w:color="auto" w:fill="auto"/>
          </w:tcPr>
          <w:p w14:paraId="3E55EAD7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011F166C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Порядок организации работ по защите информации</w:t>
            </w:r>
          </w:p>
        </w:tc>
      </w:tr>
      <w:tr w:rsidR="004E478F" w:rsidRPr="00C80DFB" w14:paraId="0F6EF4B6" w14:textId="77777777" w:rsidTr="00D021D2">
        <w:trPr>
          <w:trHeight w:val="20"/>
        </w:trPr>
        <w:tc>
          <w:tcPr>
            <w:tcW w:w="1084" w:type="pct"/>
            <w:vMerge/>
            <w:shd w:val="clear" w:color="auto" w:fill="auto"/>
          </w:tcPr>
          <w:p w14:paraId="7B968645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58AA1185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Методы планирования и организации проведения работ по защите информации и обеспечению государственной тайны</w:t>
            </w:r>
          </w:p>
        </w:tc>
      </w:tr>
      <w:tr w:rsidR="004E478F" w:rsidRPr="00C80DFB" w14:paraId="2F0D642B" w14:textId="77777777" w:rsidTr="00D021D2">
        <w:trPr>
          <w:trHeight w:val="20"/>
        </w:trPr>
        <w:tc>
          <w:tcPr>
            <w:tcW w:w="1084" w:type="pct"/>
            <w:vMerge/>
            <w:shd w:val="clear" w:color="auto" w:fill="auto"/>
          </w:tcPr>
          <w:p w14:paraId="2EAE91FB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7A2315EF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Методы проведения специальных исследований и проверок, работ по защите информации</w:t>
            </w:r>
          </w:p>
        </w:tc>
      </w:tr>
      <w:tr w:rsidR="004E478F" w:rsidRPr="00C80DFB" w14:paraId="0CB1CC03" w14:textId="77777777" w:rsidTr="00D021D2">
        <w:trPr>
          <w:trHeight w:val="20"/>
        </w:trPr>
        <w:tc>
          <w:tcPr>
            <w:tcW w:w="1084" w:type="pct"/>
            <w:vMerge/>
            <w:shd w:val="clear" w:color="auto" w:fill="auto"/>
          </w:tcPr>
          <w:p w14:paraId="2FC8804B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39EE7957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Методы и средства защиты информации в компьютерных сетях, операционных системах и системах управления базами данных</w:t>
            </w:r>
          </w:p>
        </w:tc>
      </w:tr>
      <w:tr w:rsidR="004E478F" w:rsidRPr="00C80DFB" w14:paraId="2139842B" w14:textId="77777777" w:rsidTr="00D021D2">
        <w:trPr>
          <w:trHeight w:val="20"/>
        </w:trPr>
        <w:tc>
          <w:tcPr>
            <w:tcW w:w="1084" w:type="pct"/>
            <w:vMerge/>
            <w:shd w:val="clear" w:color="auto" w:fill="auto"/>
          </w:tcPr>
          <w:p w14:paraId="1BEC348E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4FA8FE88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Методы анализа безопасности компьютерных систем</w:t>
            </w:r>
          </w:p>
        </w:tc>
      </w:tr>
      <w:tr w:rsidR="004E478F" w:rsidRPr="00C80DFB" w14:paraId="64D331BD" w14:textId="77777777" w:rsidTr="00D021D2">
        <w:trPr>
          <w:trHeight w:val="20"/>
        </w:trPr>
        <w:tc>
          <w:tcPr>
            <w:tcW w:w="1084" w:type="pct"/>
            <w:vMerge/>
            <w:shd w:val="clear" w:color="auto" w:fill="auto"/>
          </w:tcPr>
          <w:p w14:paraId="36903A84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5621AC13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Принципы проектирования антивирусного программного обеспечения</w:t>
            </w:r>
          </w:p>
        </w:tc>
      </w:tr>
      <w:tr w:rsidR="004E478F" w:rsidRPr="00C80DFB" w14:paraId="3D581D6C" w14:textId="77777777" w:rsidTr="00D021D2">
        <w:trPr>
          <w:trHeight w:val="20"/>
        </w:trPr>
        <w:tc>
          <w:tcPr>
            <w:tcW w:w="1084" w:type="pct"/>
            <w:vMerge/>
            <w:shd w:val="clear" w:color="auto" w:fill="auto"/>
          </w:tcPr>
          <w:p w14:paraId="1527FB86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39E911AE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Виды атак и механизмы их реализации в компьютерных системах</w:t>
            </w:r>
          </w:p>
        </w:tc>
      </w:tr>
      <w:tr w:rsidR="004E478F" w:rsidRPr="00C80DFB" w14:paraId="0660FF22" w14:textId="77777777" w:rsidTr="00D021D2">
        <w:trPr>
          <w:trHeight w:val="20"/>
        </w:trPr>
        <w:tc>
          <w:tcPr>
            <w:tcW w:w="1084" w:type="pct"/>
            <w:vMerge/>
            <w:shd w:val="clear" w:color="auto" w:fill="auto"/>
          </w:tcPr>
          <w:p w14:paraId="786D9092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1E50372A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Принципы построения систем защиты информации компьютерных систем</w:t>
            </w:r>
          </w:p>
        </w:tc>
      </w:tr>
      <w:tr w:rsidR="004E478F" w:rsidRPr="00C80DFB" w14:paraId="4C978ADF" w14:textId="77777777" w:rsidTr="00D021D2">
        <w:trPr>
          <w:trHeight w:val="20"/>
        </w:trPr>
        <w:tc>
          <w:tcPr>
            <w:tcW w:w="1084" w:type="pct"/>
            <w:vMerge/>
            <w:shd w:val="clear" w:color="auto" w:fill="auto"/>
          </w:tcPr>
          <w:p w14:paraId="522869A8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736A359C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Формальные модели управления доступом</w:t>
            </w:r>
          </w:p>
        </w:tc>
      </w:tr>
      <w:tr w:rsidR="004E478F" w:rsidRPr="00C80DFB" w14:paraId="42B636E0" w14:textId="77777777" w:rsidTr="00D021D2">
        <w:trPr>
          <w:trHeight w:val="20"/>
        </w:trPr>
        <w:tc>
          <w:tcPr>
            <w:tcW w:w="1084" w:type="pct"/>
            <w:vMerge/>
            <w:shd w:val="clear" w:color="auto" w:fill="auto"/>
          </w:tcPr>
          <w:p w14:paraId="6CB767BF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53140950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Криптографические алгоритмы и особенности их программной реализации</w:t>
            </w:r>
          </w:p>
        </w:tc>
      </w:tr>
      <w:tr w:rsidR="004E478F" w:rsidRPr="00C80DFB" w14:paraId="603E081B" w14:textId="77777777" w:rsidTr="00D021D2">
        <w:trPr>
          <w:trHeight w:val="20"/>
        </w:trPr>
        <w:tc>
          <w:tcPr>
            <w:tcW w:w="1084" w:type="pct"/>
            <w:vMerge/>
            <w:shd w:val="clear" w:color="auto" w:fill="auto"/>
          </w:tcPr>
          <w:p w14:paraId="63641008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10C7E8E3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Нормативные правовые акты в области защиты информации</w:t>
            </w:r>
          </w:p>
        </w:tc>
      </w:tr>
      <w:tr w:rsidR="004E478F" w:rsidRPr="00C80DFB" w14:paraId="4E78A968" w14:textId="77777777" w:rsidTr="00D021D2">
        <w:trPr>
          <w:trHeight w:val="20"/>
        </w:trPr>
        <w:tc>
          <w:tcPr>
            <w:tcW w:w="1084" w:type="pct"/>
            <w:vMerge/>
            <w:shd w:val="clear" w:color="auto" w:fill="auto"/>
          </w:tcPr>
          <w:p w14:paraId="46C9E420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4A41842E" w14:textId="297BC6B9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Руководящие и методические документы уполномоченных федеральных органов исполнительной </w:t>
            </w:r>
            <w:r w:rsidR="00071A38"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власти по защите информации и обеспечению безопасности критической информационной инфраструктуры</w:t>
            </w:r>
          </w:p>
        </w:tc>
      </w:tr>
      <w:tr w:rsidR="004E478F" w:rsidRPr="00C80DFB" w14:paraId="5DDFA79D" w14:textId="77777777" w:rsidTr="00D021D2">
        <w:trPr>
          <w:trHeight w:val="20"/>
        </w:trPr>
        <w:tc>
          <w:tcPr>
            <w:tcW w:w="1084" w:type="pct"/>
            <w:vMerge/>
            <w:shd w:val="clear" w:color="auto" w:fill="auto"/>
          </w:tcPr>
          <w:p w14:paraId="0607ECAD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790F5FEB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Организационные меры по защите информации</w:t>
            </w:r>
          </w:p>
        </w:tc>
      </w:tr>
      <w:tr w:rsidR="004E478F" w:rsidRPr="00C80DFB" w14:paraId="3A9948F4" w14:textId="77777777" w:rsidTr="00D021D2">
        <w:trPr>
          <w:trHeight w:val="20"/>
        </w:trPr>
        <w:tc>
          <w:tcPr>
            <w:tcW w:w="1084" w:type="pct"/>
            <w:vMerge/>
            <w:shd w:val="clear" w:color="auto" w:fill="auto"/>
          </w:tcPr>
          <w:p w14:paraId="682E2BF1" w14:textId="77777777" w:rsidR="004E478F" w:rsidRPr="00C80DFB" w:rsidRDefault="004E478F" w:rsidP="004E47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16" w:type="pct"/>
            <w:shd w:val="clear" w:color="auto" w:fill="auto"/>
          </w:tcPr>
          <w:p w14:paraId="4E58AAB2" w14:textId="77777777" w:rsidR="004E478F" w:rsidRPr="00C80DFB" w:rsidRDefault="004E478F" w:rsidP="004E478F">
            <w:pPr>
              <w:tabs>
                <w:tab w:val="left" w:pos="-3528"/>
                <w:tab w:val="left" w:pos="32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Национальные, межгосударственные и международные стандарты в области защиты информации</w:t>
            </w:r>
          </w:p>
        </w:tc>
      </w:tr>
      <w:tr w:rsidR="004E478F" w:rsidRPr="00C80DFB" w14:paraId="1DED4F57" w14:textId="77777777" w:rsidTr="00D021D2">
        <w:trPr>
          <w:trHeight w:val="20"/>
        </w:trPr>
        <w:tc>
          <w:tcPr>
            <w:tcW w:w="1084" w:type="pct"/>
            <w:shd w:val="clear" w:color="auto" w:fill="auto"/>
          </w:tcPr>
          <w:p w14:paraId="25908DC3" w14:textId="77777777" w:rsidR="004E478F" w:rsidRPr="00C80DFB" w:rsidRDefault="004E478F" w:rsidP="004E47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Другие характеристики</w:t>
            </w:r>
          </w:p>
        </w:tc>
        <w:tc>
          <w:tcPr>
            <w:tcW w:w="3916" w:type="pct"/>
            <w:shd w:val="clear" w:color="auto" w:fill="auto"/>
          </w:tcPr>
          <w:p w14:paraId="359B3281" w14:textId="77777777" w:rsidR="004E478F" w:rsidRPr="00C80DFB" w:rsidRDefault="004E478F" w:rsidP="004E47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80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</w:tr>
    </w:tbl>
    <w:p w14:paraId="3409733B" w14:textId="77777777" w:rsidR="004E478F" w:rsidRPr="00C80DFB" w:rsidRDefault="004E478F" w:rsidP="004E478F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p w14:paraId="699661DE" w14:textId="77777777" w:rsidR="004E478F" w:rsidRPr="00C80DFB" w:rsidRDefault="004E478F" w:rsidP="004E478F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p w14:paraId="49356DC5" w14:textId="77777777" w:rsidR="004E478F" w:rsidRPr="00C80DFB" w:rsidRDefault="004E478F" w:rsidP="0049628C">
      <w:pPr>
        <w:pStyle w:val="1f1"/>
      </w:pPr>
      <w:bookmarkStart w:id="36" w:name="_Toc54685828"/>
      <w:bookmarkStart w:id="37" w:name="_Toc54685859"/>
      <w:bookmarkStart w:id="38" w:name="_Toc54685947"/>
      <w:bookmarkStart w:id="39" w:name="_Hlk56757478"/>
      <w:r w:rsidRPr="00C80DFB">
        <w:t>IV. Сведения об организациях – разработчиках профессионального стандарта</w:t>
      </w:r>
      <w:bookmarkEnd w:id="36"/>
      <w:bookmarkEnd w:id="37"/>
      <w:bookmarkEnd w:id="38"/>
    </w:p>
    <w:p w14:paraId="21C0FC87" w14:textId="77777777" w:rsidR="004E478F" w:rsidRPr="00C80DFB" w:rsidRDefault="004E478F" w:rsidP="004E47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A49858" w14:textId="77777777" w:rsidR="004E478F" w:rsidRPr="00C80DFB" w:rsidRDefault="004E478F" w:rsidP="004E478F">
      <w:pPr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0" w:name="_Toc54685860"/>
      <w:bookmarkStart w:id="41" w:name="_Toc54685948"/>
      <w:r w:rsidRPr="00C80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Ответственная организация-разработчик</w:t>
      </w:r>
      <w:bookmarkEnd w:id="40"/>
      <w:bookmarkEnd w:id="41"/>
    </w:p>
    <w:p w14:paraId="5C751E84" w14:textId="77777777" w:rsidR="004E478F" w:rsidRPr="00C80DFB" w:rsidRDefault="004E478F" w:rsidP="004E47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347"/>
      </w:tblGrid>
      <w:tr w:rsidR="004E478F" w:rsidRPr="00C80DFB" w14:paraId="405F38E6" w14:textId="77777777" w:rsidTr="00D021D2">
        <w:trPr>
          <w:trHeight w:val="561"/>
        </w:trPr>
        <w:tc>
          <w:tcPr>
            <w:tcW w:w="5000" w:type="pct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42090C9" w14:textId="77777777" w:rsidR="004E478F" w:rsidRPr="00C80DFB" w:rsidRDefault="004E478F" w:rsidP="004E478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  <w:r w:rsidRPr="00C80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Ассоциация защиты информации, город Москва</w:t>
            </w:r>
          </w:p>
        </w:tc>
      </w:tr>
      <w:tr w:rsidR="004E478F" w:rsidRPr="00C80DFB" w14:paraId="20FD12E6" w14:textId="77777777" w:rsidTr="00D021D2">
        <w:trPr>
          <w:trHeight w:val="563"/>
        </w:trPr>
        <w:tc>
          <w:tcPr>
            <w:tcW w:w="5000" w:type="pct"/>
            <w:tcBorders>
              <w:top w:val="single" w:sz="4" w:space="0" w:color="808080"/>
              <w:left w:val="single" w:sz="2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2016AD24" w14:textId="77777777" w:rsidR="004E478F" w:rsidRPr="00C80DFB" w:rsidRDefault="004E478F" w:rsidP="004E478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C80DFB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Президент                                                                         Лось Владимир Павлович</w:t>
            </w:r>
          </w:p>
        </w:tc>
      </w:tr>
    </w:tbl>
    <w:p w14:paraId="27CACCB6" w14:textId="77777777" w:rsidR="004E478F" w:rsidRPr="00C80DFB" w:rsidRDefault="004E478F" w:rsidP="004E47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1C1CB6" w14:textId="77777777" w:rsidR="004E478F" w:rsidRPr="00C80DFB" w:rsidRDefault="004E478F" w:rsidP="004E478F">
      <w:pPr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2" w:name="_Toc54685861"/>
      <w:bookmarkStart w:id="43" w:name="_Toc54685949"/>
      <w:r w:rsidRPr="00C80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Наименования организаций-разработчиков</w:t>
      </w:r>
      <w:bookmarkEnd w:id="42"/>
      <w:bookmarkEnd w:id="4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0"/>
        <w:gridCol w:w="7725"/>
      </w:tblGrid>
      <w:tr w:rsidR="004E478F" w:rsidRPr="00C80DFB" w14:paraId="3F322AD5" w14:textId="77777777" w:rsidTr="00C000CA"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4D9C" w14:textId="77777777" w:rsidR="004E478F" w:rsidRPr="00C80DFB" w:rsidRDefault="004E478F" w:rsidP="004E47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0D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04D5" w14:textId="1AD29689" w:rsidR="004E478F" w:rsidRPr="00C80DFB" w:rsidRDefault="00C000CA" w:rsidP="004E47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C000C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Автономная некоммерческая организация дополнительного профессионального образования центр повышения квалификации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C000C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АИС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», город Москва</w:t>
            </w:r>
          </w:p>
        </w:tc>
      </w:tr>
      <w:tr w:rsidR="00C06C9C" w:rsidRPr="00C80DFB" w14:paraId="333ECDB0" w14:textId="77777777" w:rsidTr="00C000CA"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3CE8" w14:textId="1BDDC653" w:rsidR="00C06C9C" w:rsidRPr="00C80DFB" w:rsidRDefault="00C000CA" w:rsidP="004E47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95CF" w14:textId="15A1A7DC" w:rsidR="00C06C9C" w:rsidRPr="00C80DFB" w:rsidRDefault="00C06C9C" w:rsidP="004E47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ФГБУ «ВНИИ труда» Минтруда России, город Москва</w:t>
            </w:r>
          </w:p>
        </w:tc>
      </w:tr>
      <w:tr w:rsidR="004E478F" w:rsidRPr="00C80DFB" w14:paraId="664E0A6B" w14:textId="77777777" w:rsidTr="00C000CA"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EB20" w14:textId="354B8BBF" w:rsidR="004E478F" w:rsidRPr="00C80DFB" w:rsidRDefault="00C000CA" w:rsidP="004E47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E3B9" w14:textId="63568CB7" w:rsidR="004E478F" w:rsidRPr="00C80DFB" w:rsidRDefault="00551BEA" w:rsidP="004E47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551BE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Федеральное учебно-методическое объединение в системе высшего образования по УГСНП «Информационная безопасность»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, город Москва</w:t>
            </w:r>
          </w:p>
        </w:tc>
      </w:tr>
      <w:tr w:rsidR="004E478F" w:rsidRPr="00C80DFB" w14:paraId="35EE5ED9" w14:textId="77777777" w:rsidTr="00C000CA"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9F62" w14:textId="7006890A" w:rsidR="004E478F" w:rsidRPr="00C80DFB" w:rsidRDefault="00C000CA" w:rsidP="004E47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5DC0" w14:textId="6E95B735" w:rsidR="004E478F" w:rsidRPr="00C80DFB" w:rsidRDefault="00551BEA" w:rsidP="004E47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551BE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Ассоциация предприятий компьютерных и информационных технологий</w:t>
            </w:r>
            <w:r w:rsidR="00C000C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, город Москва</w:t>
            </w:r>
          </w:p>
        </w:tc>
      </w:tr>
      <w:bookmarkEnd w:id="39"/>
    </w:tbl>
    <w:p w14:paraId="3CBF1502" w14:textId="77777777" w:rsidR="004E478F" w:rsidRPr="00C80DFB" w:rsidRDefault="004E478F" w:rsidP="004E478F">
      <w:pPr>
        <w:spacing w:after="240" w:line="36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4E478F" w:rsidRPr="00C80DFB" w:rsidSect="00793CE1">
      <w:footnotePr>
        <w:pos w:val="beneathText"/>
        <w:numStart w:val="3"/>
      </w:footnotePr>
      <w:endnotePr>
        <w:numFmt w:val="decimal"/>
      </w:endnotePr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59EDD" w14:textId="77777777" w:rsidR="007A4185" w:rsidRDefault="007A4185" w:rsidP="004E478F">
      <w:pPr>
        <w:spacing w:after="0" w:line="240" w:lineRule="auto"/>
      </w:pPr>
      <w:r>
        <w:separator/>
      </w:r>
    </w:p>
  </w:endnote>
  <w:endnote w:type="continuationSeparator" w:id="0">
    <w:p w14:paraId="4C487BA0" w14:textId="77777777" w:rsidR="007A4185" w:rsidRDefault="007A4185" w:rsidP="004E478F">
      <w:pPr>
        <w:spacing w:after="0" w:line="240" w:lineRule="auto"/>
      </w:pPr>
      <w:r>
        <w:continuationSeparator/>
      </w:r>
    </w:p>
  </w:endnote>
  <w:endnote w:id="1">
    <w:p w14:paraId="10497EC3" w14:textId="24585E7F" w:rsidR="00551BEA" w:rsidRPr="00103AD2" w:rsidRDefault="00551BEA">
      <w:pPr>
        <w:pStyle w:val="afc"/>
        <w:rPr>
          <w:rFonts w:ascii="Times New Roman" w:hAnsi="Times New Roman"/>
        </w:rPr>
      </w:pPr>
      <w:r>
        <w:rPr>
          <w:rStyle w:val="afe"/>
        </w:rPr>
        <w:endnoteRef/>
      </w:r>
      <w:r>
        <w:t xml:space="preserve"> </w:t>
      </w:r>
      <w:r w:rsidR="00103AD2" w:rsidRPr="00103AD2">
        <w:rPr>
          <w:rFonts w:ascii="Times New Roman" w:hAnsi="Times New Roman"/>
        </w:rPr>
        <w:t>Общероссийский классификатор занятий.</w:t>
      </w:r>
    </w:p>
  </w:endnote>
  <w:endnote w:id="2">
    <w:p w14:paraId="774F7EC4" w14:textId="5F819BA7" w:rsidR="00551BEA" w:rsidRPr="00103AD2" w:rsidRDefault="00551BEA">
      <w:pPr>
        <w:pStyle w:val="afc"/>
        <w:rPr>
          <w:rFonts w:ascii="Times New Roman" w:hAnsi="Times New Roman"/>
        </w:rPr>
      </w:pPr>
      <w:r w:rsidRPr="00103AD2">
        <w:rPr>
          <w:rStyle w:val="afe"/>
          <w:rFonts w:ascii="Times New Roman" w:hAnsi="Times New Roman"/>
        </w:rPr>
        <w:endnoteRef/>
      </w:r>
      <w:r w:rsidRPr="00103AD2">
        <w:rPr>
          <w:rFonts w:ascii="Times New Roman" w:hAnsi="Times New Roman"/>
        </w:rPr>
        <w:t xml:space="preserve"> </w:t>
      </w:r>
      <w:r w:rsidR="00103AD2" w:rsidRPr="00103AD2">
        <w:rPr>
          <w:rFonts w:ascii="Times New Roman" w:hAnsi="Times New Roman"/>
        </w:rPr>
        <w:t>Общероссийский классификатор видов экономической деятельности.</w:t>
      </w:r>
    </w:p>
  </w:endnote>
  <w:endnote w:id="3">
    <w:p w14:paraId="621C3448" w14:textId="1FA8D01B" w:rsidR="00C21868" w:rsidRPr="00103AD2" w:rsidRDefault="00C21868">
      <w:pPr>
        <w:pStyle w:val="afc"/>
        <w:rPr>
          <w:rFonts w:ascii="Times New Roman" w:hAnsi="Times New Roman"/>
        </w:rPr>
      </w:pPr>
      <w:r w:rsidRPr="00103AD2">
        <w:rPr>
          <w:rStyle w:val="afe"/>
          <w:rFonts w:ascii="Times New Roman" w:hAnsi="Times New Roman"/>
        </w:rPr>
        <w:endnoteRef/>
      </w:r>
      <w:r w:rsidRPr="00103AD2">
        <w:rPr>
          <w:rFonts w:ascii="Times New Roman" w:hAnsi="Times New Roman"/>
        </w:rPr>
        <w:t xml:space="preserve"> </w:t>
      </w:r>
      <w:r w:rsidR="00103AD2" w:rsidRPr="00103AD2">
        <w:rPr>
          <w:rFonts w:ascii="Times New Roman" w:hAnsi="Times New Roman"/>
        </w:rPr>
        <w:t>Единый квалификационный справочник должностей руководителей, специалистов и других служащих.</w:t>
      </w:r>
    </w:p>
  </w:endnote>
  <w:endnote w:id="4">
    <w:p w14:paraId="6327E232" w14:textId="7781FEEB" w:rsidR="00C21868" w:rsidRPr="00103AD2" w:rsidRDefault="00C21868">
      <w:pPr>
        <w:pStyle w:val="afc"/>
        <w:rPr>
          <w:rFonts w:ascii="Times New Roman" w:hAnsi="Times New Roman"/>
        </w:rPr>
      </w:pPr>
      <w:r w:rsidRPr="00103AD2">
        <w:rPr>
          <w:rStyle w:val="afe"/>
          <w:rFonts w:ascii="Times New Roman" w:hAnsi="Times New Roman"/>
        </w:rPr>
        <w:endnoteRef/>
      </w:r>
      <w:r w:rsidRPr="00103AD2">
        <w:rPr>
          <w:rFonts w:ascii="Times New Roman" w:hAnsi="Times New Roman"/>
        </w:rPr>
        <w:t xml:space="preserve"> </w:t>
      </w:r>
      <w:r w:rsidR="00103AD2" w:rsidRPr="00103AD2">
        <w:rPr>
          <w:rFonts w:ascii="Times New Roman" w:hAnsi="Times New Roman"/>
        </w:rPr>
        <w:t>Общероссийский классификатор профессий рабочих, должностей служащих и тарифных разрядов.</w:t>
      </w:r>
    </w:p>
  </w:endnote>
  <w:endnote w:id="5">
    <w:p w14:paraId="2066A491" w14:textId="5E4B4A95" w:rsidR="00C21868" w:rsidRPr="00103AD2" w:rsidRDefault="00C21868">
      <w:pPr>
        <w:pStyle w:val="afc"/>
        <w:rPr>
          <w:rFonts w:ascii="Times New Roman" w:hAnsi="Times New Roman"/>
        </w:rPr>
      </w:pPr>
      <w:r w:rsidRPr="00103AD2">
        <w:rPr>
          <w:rStyle w:val="afe"/>
          <w:rFonts w:ascii="Times New Roman" w:hAnsi="Times New Roman"/>
        </w:rPr>
        <w:endnoteRef/>
      </w:r>
      <w:r w:rsidRPr="00103AD2">
        <w:rPr>
          <w:rFonts w:ascii="Times New Roman" w:hAnsi="Times New Roman"/>
        </w:rPr>
        <w:t xml:space="preserve"> </w:t>
      </w:r>
      <w:r w:rsidR="00103AD2" w:rsidRPr="00103AD2">
        <w:rPr>
          <w:rFonts w:ascii="Times New Roman" w:hAnsi="Times New Roman"/>
        </w:rPr>
        <w:t>Общероссийский классификатор специальностей по образованию.</w:t>
      </w:r>
    </w:p>
  </w:endnote>
  <w:endnote w:id="6">
    <w:p w14:paraId="68A4070E" w14:textId="77AF93CD" w:rsidR="00103AD2" w:rsidRPr="00103AD2" w:rsidRDefault="00551BEA">
      <w:pPr>
        <w:pStyle w:val="afc"/>
        <w:rPr>
          <w:rFonts w:ascii="Times New Roman" w:hAnsi="Times New Roman"/>
        </w:rPr>
      </w:pPr>
      <w:r w:rsidRPr="00103AD2">
        <w:rPr>
          <w:rStyle w:val="afe"/>
          <w:rFonts w:ascii="Times New Roman" w:hAnsi="Times New Roman"/>
        </w:rPr>
        <w:endnoteRef/>
      </w:r>
      <w:r w:rsidRPr="00103AD2">
        <w:rPr>
          <w:rFonts w:ascii="Times New Roman" w:hAnsi="Times New Roman"/>
        </w:rPr>
        <w:t xml:space="preserve"> </w:t>
      </w:r>
      <w:r w:rsidR="00103AD2" w:rsidRPr="00103AD2">
        <w:rPr>
          <w:rFonts w:ascii="Times New Roman" w:hAnsi="Times New Roman"/>
        </w:rPr>
        <w:t>Закон Российской Федерации «О государственной тайне» от 21.07.1993 N 5485-1.</w:t>
      </w:r>
    </w:p>
  </w:endnote>
  <w:endnote w:id="7">
    <w:p w14:paraId="6D1C4733" w14:textId="35A8F9B3" w:rsidR="00266C7F" w:rsidRDefault="00266C7F">
      <w:pPr>
        <w:pStyle w:val="afc"/>
      </w:pPr>
      <w:r w:rsidRPr="00103AD2">
        <w:rPr>
          <w:rStyle w:val="afe"/>
          <w:rFonts w:ascii="Times New Roman" w:hAnsi="Times New Roman"/>
        </w:rPr>
        <w:endnoteRef/>
      </w:r>
      <w:r w:rsidRPr="00103AD2">
        <w:rPr>
          <w:rFonts w:ascii="Times New Roman" w:hAnsi="Times New Roman"/>
        </w:rPr>
        <w:t xml:space="preserve"> </w:t>
      </w:r>
      <w:r w:rsidR="00103AD2" w:rsidRPr="00103AD2">
        <w:rPr>
          <w:rFonts w:ascii="Times New Roman" w:hAnsi="Times New Roman"/>
        </w:rPr>
        <w:t>Общероссийский классификатор специальностей высшей научной квалификации (ОКСВНК).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F6811" w14:textId="77777777" w:rsidR="007A4185" w:rsidRDefault="007A4185" w:rsidP="004E478F">
      <w:pPr>
        <w:spacing w:after="0" w:line="240" w:lineRule="auto"/>
      </w:pPr>
      <w:r>
        <w:separator/>
      </w:r>
    </w:p>
  </w:footnote>
  <w:footnote w:type="continuationSeparator" w:id="0">
    <w:p w14:paraId="1874F8B9" w14:textId="77777777" w:rsidR="007A4185" w:rsidRDefault="007A4185" w:rsidP="004E4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88999" w14:textId="58C70F5B" w:rsidR="00DE7E7F" w:rsidRPr="008E2AAE" w:rsidRDefault="00DE7E7F">
    <w:pPr>
      <w:pStyle w:val="a4"/>
      <w:jc w:val="center"/>
      <w:rPr>
        <w:rFonts w:ascii="Times New Roman" w:hAnsi="Times New Roman"/>
        <w:sz w:val="20"/>
        <w:szCs w:val="20"/>
      </w:rPr>
    </w:pPr>
    <w:r w:rsidRPr="008E2AAE">
      <w:rPr>
        <w:rFonts w:ascii="Times New Roman" w:hAnsi="Times New Roman"/>
        <w:sz w:val="20"/>
        <w:szCs w:val="20"/>
      </w:rPr>
      <w:fldChar w:fldCharType="begin"/>
    </w:r>
    <w:r w:rsidRPr="008E2AAE">
      <w:rPr>
        <w:rFonts w:ascii="Times New Roman" w:hAnsi="Times New Roman"/>
        <w:sz w:val="20"/>
        <w:szCs w:val="20"/>
      </w:rPr>
      <w:instrText xml:space="preserve"> PAGE </w:instrText>
    </w:r>
    <w:r w:rsidRPr="008E2AAE">
      <w:rPr>
        <w:rFonts w:ascii="Times New Roman" w:hAnsi="Times New Roman"/>
        <w:sz w:val="20"/>
        <w:szCs w:val="20"/>
      </w:rPr>
      <w:fldChar w:fldCharType="separate"/>
    </w:r>
    <w:r w:rsidR="005103D9">
      <w:rPr>
        <w:rFonts w:ascii="Times New Roman" w:hAnsi="Times New Roman"/>
        <w:noProof/>
        <w:sz w:val="20"/>
        <w:szCs w:val="20"/>
      </w:rPr>
      <w:t>2</w:t>
    </w:r>
    <w:r w:rsidRPr="008E2AAE">
      <w:rPr>
        <w:rFonts w:ascii="Times New Roman" w:hAnsi="Times New Roman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A0B86" w14:textId="77777777" w:rsidR="00DE7E7F" w:rsidRPr="008E2AAE" w:rsidRDefault="00DE7E7F">
    <w:pPr>
      <w:pStyle w:val="a4"/>
      <w:jc w:val="center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7F2CB" w14:textId="77777777" w:rsidR="00DE7E7F" w:rsidRDefault="00DE7E7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8BCB6" w14:textId="2656ACB2" w:rsidR="00DE7E7F" w:rsidRPr="00D15A51" w:rsidRDefault="00DE7E7F">
    <w:pPr>
      <w:pStyle w:val="a4"/>
      <w:jc w:val="center"/>
      <w:rPr>
        <w:rFonts w:ascii="Times New Roman" w:hAnsi="Times New Roman"/>
        <w:sz w:val="20"/>
        <w:szCs w:val="20"/>
      </w:rPr>
    </w:pPr>
    <w:r w:rsidRPr="00D15A51">
      <w:rPr>
        <w:rFonts w:ascii="Times New Roman" w:hAnsi="Times New Roman"/>
        <w:sz w:val="20"/>
        <w:szCs w:val="20"/>
      </w:rPr>
      <w:fldChar w:fldCharType="begin"/>
    </w:r>
    <w:r w:rsidRPr="00D15A51">
      <w:rPr>
        <w:rFonts w:ascii="Times New Roman" w:hAnsi="Times New Roman"/>
        <w:sz w:val="20"/>
        <w:szCs w:val="20"/>
      </w:rPr>
      <w:instrText xml:space="preserve"> PAGE </w:instrText>
    </w:r>
    <w:r w:rsidRPr="00D15A51">
      <w:rPr>
        <w:rFonts w:ascii="Times New Roman" w:hAnsi="Times New Roman"/>
        <w:sz w:val="20"/>
        <w:szCs w:val="20"/>
      </w:rPr>
      <w:fldChar w:fldCharType="separate"/>
    </w:r>
    <w:r w:rsidR="005103D9">
      <w:rPr>
        <w:rFonts w:ascii="Times New Roman" w:hAnsi="Times New Roman"/>
        <w:noProof/>
        <w:sz w:val="20"/>
        <w:szCs w:val="20"/>
      </w:rPr>
      <w:t>21</w:t>
    </w:r>
    <w:r w:rsidRPr="00D15A51">
      <w:rPr>
        <w:rFonts w:ascii="Times New Roman" w:hAnsi="Times New Roman"/>
        <w:sz w:val="20"/>
        <w:szCs w:val="20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185BD" w14:textId="40DB7677" w:rsidR="00DE7E7F" w:rsidRPr="008E2AAE" w:rsidRDefault="00DE7E7F">
    <w:pPr>
      <w:pStyle w:val="a4"/>
      <w:jc w:val="center"/>
      <w:rPr>
        <w:rFonts w:ascii="Times New Roman" w:hAnsi="Times New Roman"/>
        <w:sz w:val="20"/>
        <w:szCs w:val="20"/>
      </w:rPr>
    </w:pPr>
    <w:r w:rsidRPr="008E2AAE">
      <w:rPr>
        <w:rFonts w:ascii="Times New Roman" w:hAnsi="Times New Roman"/>
        <w:sz w:val="20"/>
        <w:szCs w:val="20"/>
      </w:rPr>
      <w:fldChar w:fldCharType="begin"/>
    </w:r>
    <w:r w:rsidRPr="008E2AAE">
      <w:rPr>
        <w:rFonts w:ascii="Times New Roman" w:hAnsi="Times New Roman"/>
        <w:sz w:val="20"/>
        <w:szCs w:val="20"/>
      </w:rPr>
      <w:instrText xml:space="preserve"> PAGE </w:instrText>
    </w:r>
    <w:r w:rsidRPr="008E2AAE">
      <w:rPr>
        <w:rFonts w:ascii="Times New Roman" w:hAnsi="Times New Roman"/>
        <w:sz w:val="20"/>
        <w:szCs w:val="20"/>
      </w:rPr>
      <w:fldChar w:fldCharType="separate"/>
    </w:r>
    <w:r w:rsidR="005103D9">
      <w:rPr>
        <w:rFonts w:ascii="Times New Roman" w:hAnsi="Times New Roman"/>
        <w:noProof/>
        <w:sz w:val="20"/>
        <w:szCs w:val="20"/>
      </w:rPr>
      <w:t>3</w:t>
    </w:r>
    <w:r w:rsidRPr="008E2AAE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•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>
    <w:nsid w:val="02162FC8"/>
    <w:multiLevelType w:val="hybridMultilevel"/>
    <w:tmpl w:val="9E1C181C"/>
    <w:lvl w:ilvl="0" w:tplc="1B282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6795F"/>
    <w:multiLevelType w:val="hybridMultilevel"/>
    <w:tmpl w:val="11184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A3507"/>
    <w:multiLevelType w:val="multilevel"/>
    <w:tmpl w:val="394A5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ndale Sans UI;Arial Unicode MS" w:hAnsi="Calibri" w:cs="Times New Roman"/>
        <w:b w:val="0"/>
        <w:bCs w:val="0"/>
        <w:i w:val="0"/>
        <w:caps w:val="0"/>
        <w:smallCaps w:val="0"/>
        <w:strike w:val="0"/>
        <w:dstrike w:val="0"/>
        <w:spacing w:val="0"/>
        <w:sz w:val="22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F1E042C"/>
    <w:multiLevelType w:val="multilevel"/>
    <w:tmpl w:val="97F04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23C45359"/>
    <w:multiLevelType w:val="hybridMultilevel"/>
    <w:tmpl w:val="6332D136"/>
    <w:lvl w:ilvl="0" w:tplc="835CF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213E06"/>
    <w:multiLevelType w:val="hybridMultilevel"/>
    <w:tmpl w:val="8604D7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4F826FC"/>
    <w:multiLevelType w:val="hybridMultilevel"/>
    <w:tmpl w:val="E3108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B8684A"/>
    <w:multiLevelType w:val="hybridMultilevel"/>
    <w:tmpl w:val="4394F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2F3D18"/>
    <w:multiLevelType w:val="hybridMultilevel"/>
    <w:tmpl w:val="8604D7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545843"/>
    <w:multiLevelType w:val="hybridMultilevel"/>
    <w:tmpl w:val="C2360912"/>
    <w:lvl w:ilvl="0" w:tplc="45EE1734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F885FA2"/>
    <w:multiLevelType w:val="hybridMultilevel"/>
    <w:tmpl w:val="049058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7094613"/>
    <w:multiLevelType w:val="hybridMultilevel"/>
    <w:tmpl w:val="AA9CAA16"/>
    <w:lvl w:ilvl="0" w:tplc="CB807F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641879"/>
    <w:multiLevelType w:val="hybridMultilevel"/>
    <w:tmpl w:val="8604D7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446723E"/>
    <w:multiLevelType w:val="hybridMultilevel"/>
    <w:tmpl w:val="E3108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6F0DB0"/>
    <w:multiLevelType w:val="hybridMultilevel"/>
    <w:tmpl w:val="875AE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7"/>
  </w:num>
  <w:num w:numId="5">
    <w:abstractNumId w:val="9"/>
  </w:num>
  <w:num w:numId="6">
    <w:abstractNumId w:val="16"/>
  </w:num>
  <w:num w:numId="7">
    <w:abstractNumId w:val="15"/>
  </w:num>
  <w:num w:numId="8">
    <w:abstractNumId w:val="8"/>
  </w:num>
  <w:num w:numId="9">
    <w:abstractNumId w:val="11"/>
  </w:num>
  <w:num w:numId="10">
    <w:abstractNumId w:val="6"/>
  </w:num>
  <w:num w:numId="11">
    <w:abstractNumId w:val="5"/>
  </w:num>
  <w:num w:numId="12">
    <w:abstractNumId w:val="10"/>
  </w:num>
  <w:num w:numId="13">
    <w:abstractNumId w:val="1"/>
  </w:num>
  <w:num w:numId="14">
    <w:abstractNumId w:val="4"/>
  </w:num>
  <w:num w:numId="15">
    <w:abstractNumId w:val="2"/>
  </w:num>
  <w:num w:numId="16">
    <w:abstractNumId w:val="13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Start w:val="5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8F"/>
    <w:rsid w:val="00071A38"/>
    <w:rsid w:val="00103AD2"/>
    <w:rsid w:val="001A3DB7"/>
    <w:rsid w:val="001B2DB1"/>
    <w:rsid w:val="001D0F8F"/>
    <w:rsid w:val="001D44A9"/>
    <w:rsid w:val="0024455D"/>
    <w:rsid w:val="00266C7F"/>
    <w:rsid w:val="002E404A"/>
    <w:rsid w:val="002F38C0"/>
    <w:rsid w:val="0032153F"/>
    <w:rsid w:val="00333369"/>
    <w:rsid w:val="00377A76"/>
    <w:rsid w:val="003841B6"/>
    <w:rsid w:val="003879F6"/>
    <w:rsid w:val="003D3953"/>
    <w:rsid w:val="00414642"/>
    <w:rsid w:val="004331BF"/>
    <w:rsid w:val="0045430E"/>
    <w:rsid w:val="00454F9D"/>
    <w:rsid w:val="0047071E"/>
    <w:rsid w:val="004715DF"/>
    <w:rsid w:val="00474A6C"/>
    <w:rsid w:val="0049628C"/>
    <w:rsid w:val="004D66CE"/>
    <w:rsid w:val="004E478F"/>
    <w:rsid w:val="004F2B19"/>
    <w:rsid w:val="004F4CCD"/>
    <w:rsid w:val="005103D9"/>
    <w:rsid w:val="00551BEA"/>
    <w:rsid w:val="005B1328"/>
    <w:rsid w:val="00660529"/>
    <w:rsid w:val="00681415"/>
    <w:rsid w:val="006B2169"/>
    <w:rsid w:val="006E1271"/>
    <w:rsid w:val="006F0ACF"/>
    <w:rsid w:val="007362B2"/>
    <w:rsid w:val="0074118C"/>
    <w:rsid w:val="00793CE1"/>
    <w:rsid w:val="007A4185"/>
    <w:rsid w:val="008B32A3"/>
    <w:rsid w:val="00934694"/>
    <w:rsid w:val="009F4154"/>
    <w:rsid w:val="00A400BE"/>
    <w:rsid w:val="00A94844"/>
    <w:rsid w:val="00A95FBA"/>
    <w:rsid w:val="00A977E0"/>
    <w:rsid w:val="00B01744"/>
    <w:rsid w:val="00B2415E"/>
    <w:rsid w:val="00B27F7F"/>
    <w:rsid w:val="00B35BB4"/>
    <w:rsid w:val="00B4174D"/>
    <w:rsid w:val="00B47818"/>
    <w:rsid w:val="00B60A01"/>
    <w:rsid w:val="00B924A0"/>
    <w:rsid w:val="00C000CA"/>
    <w:rsid w:val="00C06C9C"/>
    <w:rsid w:val="00C21868"/>
    <w:rsid w:val="00C42E21"/>
    <w:rsid w:val="00C73B37"/>
    <w:rsid w:val="00C80DFB"/>
    <w:rsid w:val="00D021D2"/>
    <w:rsid w:val="00D748DA"/>
    <w:rsid w:val="00D96299"/>
    <w:rsid w:val="00DE7E7F"/>
    <w:rsid w:val="00E141C5"/>
    <w:rsid w:val="00EC5BDF"/>
    <w:rsid w:val="00ED6BCF"/>
    <w:rsid w:val="00EE4FF8"/>
    <w:rsid w:val="00EF4CD9"/>
    <w:rsid w:val="00F327F6"/>
    <w:rsid w:val="00F37B69"/>
    <w:rsid w:val="00F5616C"/>
    <w:rsid w:val="00FF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37D6"/>
  <w15:chartTrackingRefBased/>
  <w15:docId w15:val="{5A6E55F1-B010-4B57-A640-42D2D8E8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4E478F"/>
    <w:pPr>
      <w:spacing w:after="200" w:line="276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2">
    <w:name w:val="heading 2"/>
    <w:basedOn w:val="a0"/>
    <w:link w:val="20"/>
    <w:uiPriority w:val="9"/>
    <w:qFormat/>
    <w:rsid w:val="004E478F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qFormat/>
    <w:rsid w:val="004E478F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4E478F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paragraph" w:styleId="5">
    <w:name w:val="heading 5"/>
    <w:aliases w:val="Знак"/>
    <w:basedOn w:val="a0"/>
    <w:next w:val="a0"/>
    <w:link w:val="50"/>
    <w:qFormat/>
    <w:rsid w:val="004E478F"/>
    <w:pPr>
      <w:spacing w:before="200" w:after="0" w:line="276" w:lineRule="auto"/>
      <w:outlineLvl w:val="4"/>
    </w:pPr>
    <w:rPr>
      <w:rFonts w:ascii="Cambria" w:eastAsia="Times New Roman" w:hAnsi="Cambria" w:cs="Times New Roman"/>
      <w:b/>
      <w:color w:val="7F7F7F"/>
      <w:sz w:val="20"/>
      <w:szCs w:val="20"/>
      <w:lang w:eastAsia="ru-RU"/>
    </w:rPr>
  </w:style>
  <w:style w:type="paragraph" w:styleId="6">
    <w:name w:val="heading 6"/>
    <w:aliases w:val="Знак12"/>
    <w:basedOn w:val="a0"/>
    <w:next w:val="a0"/>
    <w:link w:val="60"/>
    <w:qFormat/>
    <w:rsid w:val="004E478F"/>
    <w:pPr>
      <w:spacing w:after="0" w:line="271" w:lineRule="auto"/>
      <w:outlineLvl w:val="5"/>
    </w:pPr>
    <w:rPr>
      <w:rFonts w:ascii="Cambria" w:eastAsia="Times New Roman" w:hAnsi="Cambria" w:cs="Times New Roman"/>
      <w:b/>
      <w:i/>
      <w:color w:val="7F7F7F"/>
      <w:sz w:val="20"/>
      <w:szCs w:val="20"/>
      <w:lang w:eastAsia="ru-RU"/>
    </w:rPr>
  </w:style>
  <w:style w:type="paragraph" w:styleId="7">
    <w:name w:val="heading 7"/>
    <w:aliases w:val="Знак11"/>
    <w:basedOn w:val="a0"/>
    <w:next w:val="a0"/>
    <w:link w:val="70"/>
    <w:qFormat/>
    <w:rsid w:val="004E478F"/>
    <w:pPr>
      <w:spacing w:after="0" w:line="276" w:lineRule="auto"/>
      <w:outlineLvl w:val="6"/>
    </w:pPr>
    <w:rPr>
      <w:rFonts w:ascii="Cambria" w:eastAsia="Times New Roman" w:hAnsi="Cambria" w:cs="Times New Roman"/>
      <w:i/>
      <w:sz w:val="20"/>
      <w:szCs w:val="20"/>
      <w:lang w:eastAsia="ru-RU"/>
    </w:rPr>
  </w:style>
  <w:style w:type="paragraph" w:styleId="8">
    <w:name w:val="heading 8"/>
    <w:aliases w:val="Знак10"/>
    <w:basedOn w:val="a0"/>
    <w:next w:val="a0"/>
    <w:link w:val="80"/>
    <w:qFormat/>
    <w:rsid w:val="004E478F"/>
    <w:pPr>
      <w:spacing w:after="0" w:line="276" w:lineRule="auto"/>
      <w:outlineLvl w:val="7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9">
    <w:name w:val="heading 9"/>
    <w:aliases w:val="Знак9"/>
    <w:basedOn w:val="a0"/>
    <w:next w:val="a0"/>
    <w:link w:val="90"/>
    <w:qFormat/>
    <w:rsid w:val="004E478F"/>
    <w:pPr>
      <w:spacing w:after="0" w:line="276" w:lineRule="auto"/>
      <w:outlineLvl w:val="8"/>
    </w:pPr>
    <w:rPr>
      <w:rFonts w:ascii="Cambria" w:eastAsia="Times New Roman" w:hAnsi="Cambria" w:cs="Times New Roman"/>
      <w:i/>
      <w:spacing w:val="5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E478F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20">
    <w:name w:val="Заголовок 2 Знак"/>
    <w:basedOn w:val="a1"/>
    <w:link w:val="2"/>
    <w:uiPriority w:val="9"/>
    <w:rsid w:val="004E478F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rsid w:val="004E478F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4E478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aliases w:val="Знак Знак"/>
    <w:basedOn w:val="a1"/>
    <w:link w:val="5"/>
    <w:rsid w:val="004E478F"/>
    <w:rPr>
      <w:rFonts w:ascii="Cambria" w:eastAsia="Times New Roman" w:hAnsi="Cambria" w:cs="Times New Roman"/>
      <w:b/>
      <w:color w:val="7F7F7F"/>
      <w:sz w:val="20"/>
      <w:szCs w:val="20"/>
      <w:lang w:eastAsia="ru-RU"/>
    </w:rPr>
  </w:style>
  <w:style w:type="character" w:customStyle="1" w:styleId="60">
    <w:name w:val="Заголовок 6 Знак"/>
    <w:aliases w:val="Знак12 Знак"/>
    <w:basedOn w:val="a1"/>
    <w:link w:val="6"/>
    <w:rsid w:val="004E478F"/>
    <w:rPr>
      <w:rFonts w:ascii="Cambria" w:eastAsia="Times New Roman" w:hAnsi="Cambria" w:cs="Times New Roman"/>
      <w:b/>
      <w:i/>
      <w:color w:val="7F7F7F"/>
      <w:sz w:val="20"/>
      <w:szCs w:val="20"/>
      <w:lang w:eastAsia="ru-RU"/>
    </w:rPr>
  </w:style>
  <w:style w:type="character" w:customStyle="1" w:styleId="70">
    <w:name w:val="Заголовок 7 Знак"/>
    <w:aliases w:val="Знак11 Знак"/>
    <w:basedOn w:val="a1"/>
    <w:link w:val="7"/>
    <w:rsid w:val="004E478F"/>
    <w:rPr>
      <w:rFonts w:ascii="Cambria" w:eastAsia="Times New Roman" w:hAnsi="Cambria" w:cs="Times New Roman"/>
      <w:i/>
      <w:sz w:val="20"/>
      <w:szCs w:val="20"/>
      <w:lang w:eastAsia="ru-RU"/>
    </w:rPr>
  </w:style>
  <w:style w:type="character" w:customStyle="1" w:styleId="80">
    <w:name w:val="Заголовок 8 Знак"/>
    <w:aliases w:val="Знак10 Знак"/>
    <w:basedOn w:val="a1"/>
    <w:link w:val="8"/>
    <w:rsid w:val="004E478F"/>
    <w:rPr>
      <w:rFonts w:ascii="Cambria" w:eastAsia="Times New Roman" w:hAnsi="Cambria" w:cs="Times New Roman"/>
      <w:sz w:val="20"/>
      <w:szCs w:val="20"/>
      <w:lang w:eastAsia="ru-RU"/>
    </w:rPr>
  </w:style>
  <w:style w:type="character" w:customStyle="1" w:styleId="90">
    <w:name w:val="Заголовок 9 Знак"/>
    <w:aliases w:val="Знак9 Знак"/>
    <w:basedOn w:val="a1"/>
    <w:link w:val="9"/>
    <w:rsid w:val="004E478F"/>
    <w:rPr>
      <w:rFonts w:ascii="Cambria" w:eastAsia="Times New Roman" w:hAnsi="Cambria" w:cs="Times New Roman"/>
      <w:i/>
      <w:spacing w:val="5"/>
      <w:sz w:val="20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E478F"/>
  </w:style>
  <w:style w:type="paragraph" w:styleId="a4">
    <w:name w:val="header"/>
    <w:aliases w:val="Знак2"/>
    <w:basedOn w:val="a0"/>
    <w:link w:val="a5"/>
    <w:uiPriority w:val="99"/>
    <w:unhideWhenUsed/>
    <w:rsid w:val="004E4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Знак2 Знак"/>
    <w:basedOn w:val="a1"/>
    <w:link w:val="a4"/>
    <w:uiPriority w:val="99"/>
    <w:rsid w:val="004E478F"/>
  </w:style>
  <w:style w:type="paragraph" w:styleId="a6">
    <w:name w:val="footer"/>
    <w:aliases w:val="Знак3"/>
    <w:basedOn w:val="a0"/>
    <w:link w:val="a7"/>
    <w:uiPriority w:val="99"/>
    <w:unhideWhenUsed/>
    <w:rsid w:val="004E4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aliases w:val="Знак3 Знак"/>
    <w:basedOn w:val="a1"/>
    <w:link w:val="a6"/>
    <w:uiPriority w:val="99"/>
    <w:rsid w:val="004E478F"/>
  </w:style>
  <w:style w:type="paragraph" w:styleId="a8">
    <w:name w:val="List Paragraph"/>
    <w:aliases w:val="Bullet List,FooterText,numbered,Заговок Марина,List Paragraph,Bullet Number,Индексы,Num Bullet 1,Абзац маркированнный,Paragraphe de liste1,lp1,SL_Абзац списка,Нумерованый список,Абзац нумерованного списка,ТЗОТ Текст 2 уровня. Без оглавления"/>
    <w:basedOn w:val="a0"/>
    <w:link w:val="a9"/>
    <w:uiPriority w:val="34"/>
    <w:qFormat/>
    <w:rsid w:val="004E478F"/>
    <w:pPr>
      <w:ind w:left="720"/>
      <w:contextualSpacing/>
    </w:pPr>
  </w:style>
  <w:style w:type="table" w:styleId="aa">
    <w:name w:val="Table Grid"/>
    <w:basedOn w:val="a2"/>
    <w:uiPriority w:val="39"/>
    <w:rsid w:val="004E4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aliases w:val="Знак5"/>
    <w:basedOn w:val="a0"/>
    <w:link w:val="ac"/>
    <w:uiPriority w:val="99"/>
    <w:unhideWhenUsed/>
    <w:rsid w:val="004E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aliases w:val="Знак5 Знак"/>
    <w:basedOn w:val="a1"/>
    <w:link w:val="ab"/>
    <w:uiPriority w:val="99"/>
    <w:rsid w:val="004E478F"/>
    <w:rPr>
      <w:rFonts w:ascii="Tahoma" w:hAnsi="Tahoma" w:cs="Tahoma"/>
      <w:sz w:val="16"/>
      <w:szCs w:val="16"/>
    </w:rPr>
  </w:style>
  <w:style w:type="paragraph" w:customStyle="1" w:styleId="12">
    <w:name w:val="12 центр"/>
    <w:basedOn w:val="a0"/>
    <w:rsid w:val="004E478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rmal (Web)"/>
    <w:basedOn w:val="a0"/>
    <w:uiPriority w:val="99"/>
    <w:unhideWhenUsed/>
    <w:rsid w:val="004E47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1"/>
    <w:qFormat/>
    <w:rsid w:val="004E478F"/>
    <w:rPr>
      <w:b/>
      <w:bCs/>
    </w:rPr>
  </w:style>
  <w:style w:type="character" w:styleId="af">
    <w:name w:val="Hyperlink"/>
    <w:basedOn w:val="a1"/>
    <w:uiPriority w:val="99"/>
    <w:unhideWhenUsed/>
    <w:rsid w:val="004E478F"/>
    <w:rPr>
      <w:color w:val="0000FF"/>
      <w:u w:val="single"/>
    </w:rPr>
  </w:style>
  <w:style w:type="paragraph" w:customStyle="1" w:styleId="af0">
    <w:name w:val="Текст таблицы"/>
    <w:basedOn w:val="a0"/>
    <w:rsid w:val="004E478F"/>
    <w:pPr>
      <w:spacing w:after="0" w:line="240" w:lineRule="auto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Текст таблицы по центру"/>
    <w:basedOn w:val="a0"/>
    <w:rsid w:val="004E478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Message Header"/>
    <w:basedOn w:val="a0"/>
    <w:link w:val="af3"/>
    <w:rsid w:val="004E478F"/>
    <w:pPr>
      <w:keepNext/>
      <w:spacing w:after="0" w:line="240" w:lineRule="auto"/>
      <w:jc w:val="center"/>
    </w:pPr>
    <w:rPr>
      <w:rFonts w:ascii="Times New Roman" w:eastAsia="Times New Roman" w:hAnsi="Times New Roman" w:cs="Arial"/>
      <w:b/>
      <w:sz w:val="20"/>
      <w:szCs w:val="24"/>
      <w:lang w:eastAsia="ru-RU"/>
    </w:rPr>
  </w:style>
  <w:style w:type="character" w:customStyle="1" w:styleId="af3">
    <w:name w:val="Шапка Знак"/>
    <w:basedOn w:val="a1"/>
    <w:link w:val="af2"/>
    <w:rsid w:val="004E478F"/>
    <w:rPr>
      <w:rFonts w:ascii="Times New Roman" w:eastAsia="Times New Roman" w:hAnsi="Times New Roman" w:cs="Arial"/>
      <w:b/>
      <w:sz w:val="20"/>
      <w:szCs w:val="24"/>
      <w:lang w:eastAsia="ru-RU"/>
    </w:rPr>
  </w:style>
  <w:style w:type="paragraph" w:customStyle="1" w:styleId="13">
    <w:name w:val="Абзац списка1"/>
    <w:basedOn w:val="a0"/>
    <w:qFormat/>
    <w:rsid w:val="004E478F"/>
    <w:pPr>
      <w:spacing w:after="60" w:line="240" w:lineRule="auto"/>
      <w:ind w:left="720" w:firstLine="68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Абзац списка Знак"/>
    <w:aliases w:val="Bullet List Знак,FooterText Знак,numbered Знак,Заговок Марина Знак,List Paragraph Знак,Bullet Number Знак,Индексы Знак,Num Bullet 1 Знак,Абзац маркированнный Знак,Paragraphe de liste1 Знак,lp1 Знак,SL_Абзац списка Знак"/>
    <w:link w:val="a8"/>
    <w:uiPriority w:val="34"/>
    <w:qFormat/>
    <w:locked/>
    <w:rsid w:val="004E478F"/>
  </w:style>
  <w:style w:type="character" w:styleId="af4">
    <w:name w:val="Emphasis"/>
    <w:basedOn w:val="a1"/>
    <w:qFormat/>
    <w:rsid w:val="004E478F"/>
    <w:rPr>
      <w:i/>
      <w:iCs/>
    </w:rPr>
  </w:style>
  <w:style w:type="paragraph" w:customStyle="1" w:styleId="Default">
    <w:name w:val="Default"/>
    <w:rsid w:val="004E47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8">
    <w:name w:val="Style28"/>
    <w:basedOn w:val="a0"/>
    <w:rsid w:val="004E478F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4E478F"/>
  </w:style>
  <w:style w:type="character" w:customStyle="1" w:styleId="Heading5Char">
    <w:name w:val="Heading 5 Char"/>
    <w:aliases w:val="Знак Char"/>
    <w:semiHidden/>
    <w:locked/>
    <w:rsid w:val="004E478F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4E478F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4E478F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4E478F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4E478F"/>
    <w:rPr>
      <w:rFonts w:ascii="Cambria" w:hAnsi="Cambria" w:cs="Cambria"/>
    </w:rPr>
  </w:style>
  <w:style w:type="paragraph" w:styleId="af5">
    <w:name w:val="caption"/>
    <w:basedOn w:val="a0"/>
    <w:next w:val="a0"/>
    <w:qFormat/>
    <w:rsid w:val="004E478F"/>
    <w:pPr>
      <w:spacing w:after="200" w:line="240" w:lineRule="auto"/>
    </w:pPr>
    <w:rPr>
      <w:rFonts w:ascii="Times New Roman" w:eastAsia="Times New Roman" w:hAnsi="Times New Roman" w:cs="Calibri"/>
      <w:b/>
      <w:bCs/>
      <w:color w:val="4F81BD"/>
      <w:sz w:val="18"/>
      <w:szCs w:val="18"/>
      <w:lang w:eastAsia="ru-RU"/>
    </w:rPr>
  </w:style>
  <w:style w:type="paragraph" w:styleId="af6">
    <w:name w:val="Title"/>
    <w:aliases w:val="Знак8"/>
    <w:basedOn w:val="a0"/>
    <w:next w:val="a0"/>
    <w:link w:val="14"/>
    <w:qFormat/>
    <w:rsid w:val="004E478F"/>
    <w:pPr>
      <w:pBdr>
        <w:bottom w:val="single" w:sz="4" w:space="1" w:color="auto"/>
      </w:pBdr>
      <w:spacing w:after="200" w:line="240" w:lineRule="auto"/>
    </w:pPr>
    <w:rPr>
      <w:rFonts w:ascii="Cambria" w:eastAsia="Times New Roman" w:hAnsi="Cambria" w:cs="Times New Roman"/>
      <w:spacing w:val="5"/>
      <w:sz w:val="52"/>
      <w:szCs w:val="20"/>
      <w:lang w:eastAsia="ru-RU"/>
    </w:rPr>
  </w:style>
  <w:style w:type="character" w:customStyle="1" w:styleId="14">
    <w:name w:val="Название Знак1"/>
    <w:aliases w:val="Знак8 Знак"/>
    <w:basedOn w:val="a1"/>
    <w:link w:val="af6"/>
    <w:rsid w:val="004E478F"/>
    <w:rPr>
      <w:rFonts w:ascii="Cambria" w:eastAsia="Times New Roman" w:hAnsi="Cambria" w:cs="Times New Roman"/>
      <w:spacing w:val="5"/>
      <w:sz w:val="52"/>
      <w:szCs w:val="20"/>
      <w:lang w:eastAsia="ru-RU"/>
    </w:rPr>
  </w:style>
  <w:style w:type="character" w:customStyle="1" w:styleId="TitleChar">
    <w:name w:val="Title Char"/>
    <w:aliases w:val="Знак8 Char"/>
    <w:locked/>
    <w:rsid w:val="004E478F"/>
    <w:rPr>
      <w:rFonts w:ascii="Cambria" w:hAnsi="Cambria" w:cs="Cambria"/>
      <w:b/>
      <w:bCs/>
      <w:kern w:val="28"/>
      <w:sz w:val="32"/>
      <w:szCs w:val="32"/>
    </w:rPr>
  </w:style>
  <w:style w:type="paragraph" w:styleId="af7">
    <w:name w:val="Subtitle"/>
    <w:aliases w:val="Знак7"/>
    <w:basedOn w:val="a0"/>
    <w:next w:val="a0"/>
    <w:link w:val="af8"/>
    <w:qFormat/>
    <w:rsid w:val="004E478F"/>
    <w:pPr>
      <w:spacing w:after="600" w:line="276" w:lineRule="auto"/>
    </w:pPr>
    <w:rPr>
      <w:rFonts w:ascii="Cambria" w:eastAsia="Times New Roman" w:hAnsi="Cambria" w:cs="Times New Roman"/>
      <w:i/>
      <w:spacing w:val="13"/>
      <w:sz w:val="24"/>
      <w:szCs w:val="20"/>
      <w:lang w:eastAsia="ru-RU"/>
    </w:rPr>
  </w:style>
  <w:style w:type="character" w:customStyle="1" w:styleId="af8">
    <w:name w:val="Подзаголовок Знак"/>
    <w:aliases w:val="Знак7 Знак"/>
    <w:basedOn w:val="a1"/>
    <w:link w:val="af7"/>
    <w:rsid w:val="004E478F"/>
    <w:rPr>
      <w:rFonts w:ascii="Cambria" w:eastAsia="Times New Roman" w:hAnsi="Cambria" w:cs="Times New Roman"/>
      <w:i/>
      <w:spacing w:val="13"/>
      <w:sz w:val="24"/>
      <w:szCs w:val="20"/>
      <w:lang w:eastAsia="ru-RU"/>
    </w:rPr>
  </w:style>
  <w:style w:type="character" w:customStyle="1" w:styleId="SubtitleChar">
    <w:name w:val="Subtitle Char"/>
    <w:aliases w:val="Знак7 Char"/>
    <w:locked/>
    <w:rsid w:val="004E478F"/>
    <w:rPr>
      <w:rFonts w:ascii="Cambria" w:hAnsi="Cambria" w:cs="Cambria"/>
      <w:sz w:val="24"/>
      <w:szCs w:val="24"/>
    </w:rPr>
  </w:style>
  <w:style w:type="paragraph" w:customStyle="1" w:styleId="15">
    <w:name w:val="Без интервала1"/>
    <w:basedOn w:val="a0"/>
    <w:rsid w:val="004E478F"/>
    <w:pPr>
      <w:spacing w:after="0" w:line="240" w:lineRule="auto"/>
    </w:pPr>
    <w:rPr>
      <w:rFonts w:ascii="Times New Roman" w:eastAsia="Times New Roman" w:hAnsi="Times New Roman" w:cs="Calibri"/>
      <w:sz w:val="24"/>
      <w:lang w:eastAsia="ru-RU"/>
    </w:rPr>
  </w:style>
  <w:style w:type="paragraph" w:customStyle="1" w:styleId="21">
    <w:name w:val="Цитата 21"/>
    <w:basedOn w:val="a0"/>
    <w:next w:val="a0"/>
    <w:link w:val="QuoteChar"/>
    <w:rsid w:val="004E478F"/>
    <w:pPr>
      <w:spacing w:before="200" w:after="0" w:line="276" w:lineRule="auto"/>
      <w:ind w:left="360" w:right="360"/>
    </w:pPr>
    <w:rPr>
      <w:rFonts w:ascii="Calibri" w:eastAsia="Times New Roman" w:hAnsi="Calibri" w:cs="Times New Roman"/>
      <w:i/>
      <w:sz w:val="20"/>
      <w:szCs w:val="20"/>
      <w:lang w:eastAsia="ru-RU"/>
    </w:rPr>
  </w:style>
  <w:style w:type="character" w:customStyle="1" w:styleId="QuoteChar">
    <w:name w:val="Quote Char"/>
    <w:link w:val="21"/>
    <w:locked/>
    <w:rsid w:val="004E478F"/>
    <w:rPr>
      <w:rFonts w:ascii="Calibri" w:eastAsia="Times New Roman" w:hAnsi="Calibri" w:cs="Times New Roman"/>
      <w:i/>
      <w:sz w:val="20"/>
      <w:szCs w:val="20"/>
      <w:lang w:eastAsia="ru-RU"/>
    </w:rPr>
  </w:style>
  <w:style w:type="paragraph" w:customStyle="1" w:styleId="16">
    <w:name w:val="Выделенная цитата1"/>
    <w:basedOn w:val="a0"/>
    <w:next w:val="a0"/>
    <w:link w:val="IntenseQuoteChar"/>
    <w:rsid w:val="004E478F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Times New Roman" w:hAnsi="Calibri" w:cs="Times New Roman"/>
      <w:b/>
      <w:i/>
      <w:sz w:val="20"/>
      <w:szCs w:val="20"/>
      <w:lang w:eastAsia="ru-RU"/>
    </w:rPr>
  </w:style>
  <w:style w:type="character" w:customStyle="1" w:styleId="IntenseQuoteChar">
    <w:name w:val="Intense Quote Char"/>
    <w:link w:val="16"/>
    <w:locked/>
    <w:rsid w:val="004E478F"/>
    <w:rPr>
      <w:rFonts w:ascii="Calibri" w:eastAsia="Times New Roman" w:hAnsi="Calibri" w:cs="Times New Roman"/>
      <w:b/>
      <w:i/>
      <w:sz w:val="20"/>
      <w:szCs w:val="20"/>
      <w:lang w:eastAsia="ru-RU"/>
    </w:rPr>
  </w:style>
  <w:style w:type="character" w:customStyle="1" w:styleId="17">
    <w:name w:val="Слабое выделение1"/>
    <w:rsid w:val="004E478F"/>
    <w:rPr>
      <w:i/>
    </w:rPr>
  </w:style>
  <w:style w:type="character" w:customStyle="1" w:styleId="18">
    <w:name w:val="Сильное выделение1"/>
    <w:rsid w:val="004E478F"/>
    <w:rPr>
      <w:b/>
    </w:rPr>
  </w:style>
  <w:style w:type="character" w:customStyle="1" w:styleId="19">
    <w:name w:val="Слабая ссылка1"/>
    <w:rsid w:val="004E478F"/>
    <w:rPr>
      <w:smallCaps/>
    </w:rPr>
  </w:style>
  <w:style w:type="character" w:customStyle="1" w:styleId="1a">
    <w:name w:val="Сильная ссылка1"/>
    <w:rsid w:val="004E478F"/>
    <w:rPr>
      <w:smallCaps/>
      <w:spacing w:val="5"/>
      <w:u w:val="single"/>
    </w:rPr>
  </w:style>
  <w:style w:type="character" w:customStyle="1" w:styleId="1b">
    <w:name w:val="Название книги1"/>
    <w:rsid w:val="004E478F"/>
    <w:rPr>
      <w:i/>
      <w:smallCaps/>
      <w:spacing w:val="5"/>
    </w:rPr>
  </w:style>
  <w:style w:type="paragraph" w:customStyle="1" w:styleId="1c">
    <w:name w:val="Заголовок оглавления1"/>
    <w:basedOn w:val="1"/>
    <w:next w:val="a0"/>
    <w:rsid w:val="004E478F"/>
    <w:pPr>
      <w:outlineLvl w:val="9"/>
    </w:pPr>
  </w:style>
  <w:style w:type="table" w:customStyle="1" w:styleId="1d">
    <w:name w:val="Сетка таблицы1"/>
    <w:basedOn w:val="a2"/>
    <w:next w:val="aa"/>
    <w:rsid w:val="004E478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aliases w:val="Знак6"/>
    <w:basedOn w:val="a0"/>
    <w:link w:val="afa"/>
    <w:rsid w:val="004E478F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a">
    <w:name w:val="Текст сноски Знак"/>
    <w:aliases w:val="Знак6 Знак"/>
    <w:basedOn w:val="a1"/>
    <w:link w:val="af9"/>
    <w:rsid w:val="004E478F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aliases w:val="Знак6 Char"/>
    <w:semiHidden/>
    <w:locked/>
    <w:rsid w:val="004E478F"/>
    <w:rPr>
      <w:rFonts w:cs="Times New Roman"/>
      <w:sz w:val="20"/>
      <w:szCs w:val="20"/>
    </w:rPr>
  </w:style>
  <w:style w:type="character" w:styleId="afb">
    <w:name w:val="footnote reference"/>
    <w:rsid w:val="004E478F"/>
    <w:rPr>
      <w:rFonts w:cs="Times New Roman"/>
      <w:vertAlign w:val="superscript"/>
    </w:rPr>
  </w:style>
  <w:style w:type="character" w:customStyle="1" w:styleId="BalloonTextChar">
    <w:name w:val="Balloon Text Char"/>
    <w:aliases w:val="Знак5 Char"/>
    <w:semiHidden/>
    <w:locked/>
    <w:rsid w:val="004E478F"/>
    <w:rPr>
      <w:rFonts w:ascii="Times New Roman" w:hAnsi="Times New Roman" w:cs="Times New Roman"/>
      <w:sz w:val="2"/>
      <w:szCs w:val="2"/>
    </w:rPr>
  </w:style>
  <w:style w:type="paragraph" w:customStyle="1" w:styleId="ConsPlusNormal">
    <w:name w:val="ConsPlusNormal"/>
    <w:qFormat/>
    <w:rsid w:val="004E47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endnote text"/>
    <w:aliases w:val="Знак4"/>
    <w:link w:val="afd"/>
    <w:rsid w:val="004E478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aliases w:val="Знак4 Знак"/>
    <w:basedOn w:val="a1"/>
    <w:link w:val="afc"/>
    <w:rsid w:val="004E478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EndnoteTextChar">
    <w:name w:val="Endnote Text Char"/>
    <w:aliases w:val="Знак4 Char"/>
    <w:semiHidden/>
    <w:locked/>
    <w:rsid w:val="004E478F"/>
    <w:rPr>
      <w:rFonts w:cs="Times New Roman"/>
      <w:sz w:val="20"/>
      <w:szCs w:val="20"/>
    </w:rPr>
  </w:style>
  <w:style w:type="character" w:styleId="afe">
    <w:name w:val="endnote reference"/>
    <w:rsid w:val="004E478F"/>
    <w:rPr>
      <w:rFonts w:cs="Times New Roman"/>
      <w:vertAlign w:val="superscript"/>
    </w:rPr>
  </w:style>
  <w:style w:type="character" w:customStyle="1" w:styleId="FooterChar">
    <w:name w:val="Footer Char"/>
    <w:aliases w:val="Знак3 Char"/>
    <w:semiHidden/>
    <w:locked/>
    <w:rsid w:val="004E478F"/>
    <w:rPr>
      <w:rFonts w:cs="Times New Roman"/>
    </w:rPr>
  </w:style>
  <w:style w:type="character" w:styleId="aff">
    <w:name w:val="page number"/>
    <w:rsid w:val="004E478F"/>
    <w:rPr>
      <w:rFonts w:cs="Times New Roman"/>
    </w:rPr>
  </w:style>
  <w:style w:type="character" w:customStyle="1" w:styleId="HeaderChar">
    <w:name w:val="Header Char"/>
    <w:aliases w:val="Знак2 Char"/>
    <w:semiHidden/>
    <w:locked/>
    <w:rsid w:val="004E478F"/>
    <w:rPr>
      <w:rFonts w:cs="Times New Roman"/>
    </w:rPr>
  </w:style>
  <w:style w:type="paragraph" w:customStyle="1" w:styleId="ListParagraph1">
    <w:name w:val="List Paragraph1"/>
    <w:basedOn w:val="a0"/>
    <w:rsid w:val="004E478F"/>
    <w:pPr>
      <w:spacing w:after="200" w:line="276" w:lineRule="auto"/>
      <w:ind w:left="720"/>
    </w:pPr>
    <w:rPr>
      <w:rFonts w:ascii="Times New Roman" w:eastAsia="Times New Roman" w:hAnsi="Times New Roman" w:cs="Calibri"/>
      <w:sz w:val="24"/>
      <w:lang w:eastAsia="ru-RU"/>
    </w:rPr>
  </w:style>
  <w:style w:type="paragraph" w:styleId="HTML">
    <w:name w:val="HTML Preformatted"/>
    <w:aliases w:val="Знак1"/>
    <w:basedOn w:val="a0"/>
    <w:link w:val="HTML0"/>
    <w:rsid w:val="004E4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aliases w:val="Знак1 Знак"/>
    <w:basedOn w:val="a1"/>
    <w:link w:val="HTML"/>
    <w:rsid w:val="004E478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PreformattedChar">
    <w:name w:val="HTML Preformatted Char"/>
    <w:aliases w:val="Знак1 Char"/>
    <w:semiHidden/>
    <w:locked/>
    <w:rsid w:val="004E478F"/>
    <w:rPr>
      <w:rFonts w:ascii="Courier New" w:hAnsi="Courier New" w:cs="Courier New"/>
      <w:sz w:val="20"/>
      <w:szCs w:val="20"/>
    </w:rPr>
  </w:style>
  <w:style w:type="paragraph" w:customStyle="1" w:styleId="Heading">
    <w:name w:val="Heading"/>
    <w:rsid w:val="004E478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e">
    <w:name w:val="Обычный1"/>
    <w:rsid w:val="004E478F"/>
    <w:pPr>
      <w:widowControl w:val="0"/>
      <w:spacing w:after="0" w:line="240" w:lineRule="auto"/>
      <w:ind w:left="200"/>
      <w:jc w:val="both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E4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E47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0">
    <w:name w:val="TOC Heading"/>
    <w:basedOn w:val="1"/>
    <w:next w:val="a0"/>
    <w:uiPriority w:val="39"/>
    <w:unhideWhenUsed/>
    <w:qFormat/>
    <w:rsid w:val="004E478F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0"/>
    <w:next w:val="a0"/>
    <w:autoRedefine/>
    <w:uiPriority w:val="39"/>
    <w:unhideWhenUsed/>
    <w:qFormat/>
    <w:rsid w:val="004E478F"/>
    <w:pPr>
      <w:spacing w:after="100" w:line="276" w:lineRule="auto"/>
      <w:ind w:left="220"/>
    </w:pPr>
    <w:rPr>
      <w:rFonts w:ascii="Times New Roman" w:eastAsia="Times New Roman" w:hAnsi="Times New Roman" w:cs="Times New Roman"/>
      <w:sz w:val="24"/>
      <w:lang w:eastAsia="ru-RU"/>
    </w:rPr>
  </w:style>
  <w:style w:type="paragraph" w:styleId="1f">
    <w:name w:val="toc 1"/>
    <w:next w:val="a0"/>
    <w:autoRedefine/>
    <w:uiPriority w:val="39"/>
    <w:unhideWhenUsed/>
    <w:qFormat/>
    <w:rsid w:val="004E478F"/>
    <w:pPr>
      <w:tabs>
        <w:tab w:val="right" w:leader="dot" w:pos="1019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lang w:eastAsia="ru-RU"/>
    </w:rPr>
  </w:style>
  <w:style w:type="paragraph" w:styleId="31">
    <w:name w:val="toc 3"/>
    <w:basedOn w:val="a0"/>
    <w:next w:val="a0"/>
    <w:autoRedefine/>
    <w:uiPriority w:val="39"/>
    <w:unhideWhenUsed/>
    <w:qFormat/>
    <w:rsid w:val="004E478F"/>
    <w:pPr>
      <w:spacing w:after="100" w:line="276" w:lineRule="auto"/>
      <w:ind w:left="440"/>
    </w:pPr>
    <w:rPr>
      <w:rFonts w:ascii="Calibri" w:eastAsia="Times New Roman" w:hAnsi="Calibri" w:cs="Times New Roman"/>
      <w:sz w:val="24"/>
      <w:lang w:eastAsia="ru-RU"/>
    </w:rPr>
  </w:style>
  <w:style w:type="paragraph" w:customStyle="1" w:styleId="Level1">
    <w:name w:val="Level1"/>
    <w:qFormat/>
    <w:rsid w:val="004E478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Level2">
    <w:name w:val="Level2"/>
    <w:qFormat/>
    <w:rsid w:val="004E478F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">
    <w:name w:val="Norm"/>
    <w:qFormat/>
    <w:rsid w:val="004E47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qFormat/>
    <w:rsid w:val="004E478F"/>
    <w:pPr>
      <w:spacing w:after="0" w:line="240" w:lineRule="auto"/>
      <w:ind w:left="5812"/>
      <w:jc w:val="center"/>
    </w:pPr>
    <w:rPr>
      <w:rFonts w:ascii="Times New Roman" w:eastAsia="Times New Roman" w:hAnsi="Times New Roman" w:cs="Times New Roman"/>
      <w:spacing w:val="5"/>
      <w:sz w:val="28"/>
      <w:szCs w:val="28"/>
      <w:lang w:eastAsia="ru-RU"/>
    </w:rPr>
  </w:style>
  <w:style w:type="paragraph" w:customStyle="1" w:styleId="Style2">
    <w:name w:val="Style2"/>
    <w:qFormat/>
    <w:rsid w:val="004E478F"/>
    <w:pPr>
      <w:suppressAutoHyphens/>
      <w:spacing w:after="240" w:line="240" w:lineRule="auto"/>
      <w:ind w:right="-1"/>
      <w:jc w:val="center"/>
    </w:pPr>
    <w:rPr>
      <w:rFonts w:ascii="Times New Roman" w:eastAsia="Times New Roman" w:hAnsi="Times New Roman" w:cs="Times New Roman"/>
      <w:spacing w:val="5"/>
      <w:sz w:val="52"/>
      <w:szCs w:val="20"/>
      <w:lang w:eastAsia="ru-RU"/>
    </w:rPr>
  </w:style>
  <w:style w:type="paragraph" w:customStyle="1" w:styleId="PSTOCHEADER">
    <w:name w:val="PS_TOC_HEADER"/>
    <w:qFormat/>
    <w:rsid w:val="004E478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customStyle="1" w:styleId="StyleEndNote">
    <w:name w:val="StyleEndNote"/>
    <w:qFormat/>
    <w:rsid w:val="004E4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FP3">
    <w:name w:val="StyleFP3"/>
    <w:basedOn w:val="1f"/>
    <w:qFormat/>
    <w:rsid w:val="004E478F"/>
  </w:style>
  <w:style w:type="character" w:styleId="aff1">
    <w:name w:val="annotation reference"/>
    <w:basedOn w:val="a1"/>
    <w:uiPriority w:val="99"/>
    <w:rsid w:val="004E478F"/>
    <w:rPr>
      <w:sz w:val="16"/>
      <w:szCs w:val="16"/>
    </w:rPr>
  </w:style>
  <w:style w:type="paragraph" w:styleId="aff2">
    <w:name w:val="annotation text"/>
    <w:basedOn w:val="a0"/>
    <w:link w:val="aff3"/>
    <w:uiPriority w:val="99"/>
    <w:rsid w:val="004E478F"/>
    <w:pPr>
      <w:spacing w:after="200" w:line="240" w:lineRule="auto"/>
    </w:pPr>
    <w:rPr>
      <w:rFonts w:ascii="Times New Roman" w:eastAsia="Times New Roman" w:hAnsi="Times New Roman" w:cs="Calibri"/>
      <w:sz w:val="20"/>
      <w:szCs w:val="20"/>
      <w:lang w:eastAsia="ru-RU"/>
    </w:rPr>
  </w:style>
  <w:style w:type="character" w:customStyle="1" w:styleId="aff3">
    <w:name w:val="Текст примечания Знак"/>
    <w:basedOn w:val="a1"/>
    <w:link w:val="aff2"/>
    <w:uiPriority w:val="99"/>
    <w:rsid w:val="004E478F"/>
    <w:rPr>
      <w:rFonts w:ascii="Times New Roman" w:eastAsia="Times New Roman" w:hAnsi="Times New Roman" w:cs="Calibri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rsid w:val="004E478F"/>
    <w:rPr>
      <w:b/>
      <w:bCs/>
    </w:rPr>
  </w:style>
  <w:style w:type="character" w:customStyle="1" w:styleId="aff5">
    <w:name w:val="Тема примечания Знак"/>
    <w:basedOn w:val="aff3"/>
    <w:link w:val="aff4"/>
    <w:rsid w:val="004E478F"/>
    <w:rPr>
      <w:rFonts w:ascii="Times New Roman" w:eastAsia="Times New Roman" w:hAnsi="Times New Roman" w:cs="Calibri"/>
      <w:b/>
      <w:bCs/>
      <w:sz w:val="20"/>
      <w:szCs w:val="20"/>
      <w:lang w:eastAsia="ru-RU"/>
    </w:rPr>
  </w:style>
  <w:style w:type="paragraph" w:customStyle="1" w:styleId="aff6">
    <w:name w:val="СМР_Табл"/>
    <w:basedOn w:val="a0"/>
    <w:qFormat/>
    <w:rsid w:val="004E478F"/>
    <w:pPr>
      <w:spacing w:after="12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7">
    <w:name w:val="СМР_з"/>
    <w:basedOn w:val="a1"/>
    <w:uiPriority w:val="1"/>
    <w:qFormat/>
    <w:rsid w:val="004E478F"/>
    <w:rPr>
      <w:color w:val="FF0000"/>
      <w:u w:val="single"/>
    </w:rPr>
  </w:style>
  <w:style w:type="character" w:customStyle="1" w:styleId="apple-converted-space">
    <w:name w:val="apple-converted-space"/>
    <w:basedOn w:val="a1"/>
    <w:uiPriority w:val="99"/>
    <w:rsid w:val="004E478F"/>
  </w:style>
  <w:style w:type="numbering" w:customStyle="1" w:styleId="23">
    <w:name w:val="Нет списка2"/>
    <w:next w:val="a3"/>
    <w:uiPriority w:val="99"/>
    <w:semiHidden/>
    <w:unhideWhenUsed/>
    <w:rsid w:val="004E478F"/>
  </w:style>
  <w:style w:type="character" w:styleId="aff8">
    <w:name w:val="FollowedHyperlink"/>
    <w:uiPriority w:val="99"/>
    <w:semiHidden/>
    <w:unhideWhenUsed/>
    <w:rsid w:val="004E478F"/>
    <w:rPr>
      <w:color w:val="800080"/>
      <w:u w:val="single"/>
    </w:rPr>
  </w:style>
  <w:style w:type="paragraph" w:customStyle="1" w:styleId="aff9">
    <w:name w:val="СМР"/>
    <w:basedOn w:val="a0"/>
    <w:qFormat/>
    <w:rsid w:val="004E478F"/>
    <w:pPr>
      <w:spacing w:after="120" w:line="276" w:lineRule="auto"/>
      <w:ind w:firstLine="720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">
    <w:name w:val="спис"/>
    <w:basedOn w:val="aff9"/>
    <w:qFormat/>
    <w:rsid w:val="004E478F"/>
    <w:pPr>
      <w:numPr>
        <w:numId w:val="2"/>
      </w:numPr>
      <w:spacing w:line="240" w:lineRule="auto"/>
      <w:ind w:left="709" w:hanging="357"/>
    </w:pPr>
  </w:style>
  <w:style w:type="table" w:customStyle="1" w:styleId="24">
    <w:name w:val="Сетка таблицы2"/>
    <w:basedOn w:val="a2"/>
    <w:next w:val="aa"/>
    <w:uiPriority w:val="39"/>
    <w:rsid w:val="004E47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Назв"/>
    <w:basedOn w:val="a0"/>
    <w:qFormat/>
    <w:rsid w:val="004E478F"/>
    <w:pPr>
      <w:suppressAutoHyphens/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8"/>
      <w:szCs w:val="24"/>
    </w:rPr>
  </w:style>
  <w:style w:type="character" w:customStyle="1" w:styleId="affb">
    <w:name w:val="СМР_Зам"/>
    <w:basedOn w:val="a1"/>
    <w:uiPriority w:val="1"/>
    <w:qFormat/>
    <w:rsid w:val="004E478F"/>
    <w:rPr>
      <w:color w:val="00B050"/>
      <w:u w:val="single"/>
    </w:rPr>
  </w:style>
  <w:style w:type="paragraph" w:customStyle="1" w:styleId="affc">
    <w:name w:val="СМР_Ц_Ж"/>
    <w:basedOn w:val="aff6"/>
    <w:qFormat/>
    <w:rsid w:val="004E478F"/>
    <w:pPr>
      <w:jc w:val="center"/>
    </w:pPr>
    <w:rPr>
      <w:b/>
    </w:rPr>
  </w:style>
  <w:style w:type="paragraph" w:customStyle="1" w:styleId="81">
    <w:name w:val="СМР_8"/>
    <w:basedOn w:val="aff6"/>
    <w:qFormat/>
    <w:rsid w:val="004E478F"/>
    <w:rPr>
      <w:sz w:val="16"/>
      <w:szCs w:val="18"/>
    </w:rPr>
  </w:style>
  <w:style w:type="character" w:customStyle="1" w:styleId="WS">
    <w:name w:val="WS_Зам"/>
    <w:basedOn w:val="a1"/>
    <w:uiPriority w:val="1"/>
    <w:qFormat/>
    <w:rsid w:val="004E478F"/>
    <w:rPr>
      <w:color w:val="0070C0"/>
      <w:u w:val="single"/>
    </w:rPr>
  </w:style>
  <w:style w:type="character" w:customStyle="1" w:styleId="1f0">
    <w:name w:val="Неразрешенное упоминание1"/>
    <w:basedOn w:val="a1"/>
    <w:uiPriority w:val="99"/>
    <w:semiHidden/>
    <w:unhideWhenUsed/>
    <w:rsid w:val="004E478F"/>
    <w:rPr>
      <w:color w:val="605E5C"/>
      <w:shd w:val="clear" w:color="auto" w:fill="E1DFDD"/>
    </w:rPr>
  </w:style>
  <w:style w:type="numbering" w:customStyle="1" w:styleId="32">
    <w:name w:val="Нет списка3"/>
    <w:next w:val="a3"/>
    <w:uiPriority w:val="99"/>
    <w:semiHidden/>
    <w:unhideWhenUsed/>
    <w:rsid w:val="004E478F"/>
  </w:style>
  <w:style w:type="paragraph" w:customStyle="1" w:styleId="Standard">
    <w:name w:val="Standard"/>
    <w:qFormat/>
    <w:rsid w:val="004E478F"/>
    <w:pPr>
      <w:suppressAutoHyphens/>
      <w:spacing w:after="200" w:line="276" w:lineRule="auto"/>
      <w:textAlignment w:val="baseline"/>
    </w:pPr>
    <w:rPr>
      <w:rFonts w:ascii="Calibri" w:eastAsia="Times New Roman" w:hAnsi="Calibri" w:cs="Times New Roman"/>
      <w:kern w:val="1"/>
      <w:lang w:eastAsia="zh-CN"/>
    </w:rPr>
  </w:style>
  <w:style w:type="paragraph" w:customStyle="1" w:styleId="ConsPlusTitlePage">
    <w:name w:val="ConsPlusTitlePage"/>
    <w:uiPriority w:val="99"/>
    <w:rsid w:val="004E478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E47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41">
    <w:name w:val="Нет списка4"/>
    <w:next w:val="a3"/>
    <w:uiPriority w:val="99"/>
    <w:semiHidden/>
    <w:unhideWhenUsed/>
    <w:rsid w:val="004E478F"/>
  </w:style>
  <w:style w:type="table" w:customStyle="1" w:styleId="33">
    <w:name w:val="Сетка таблицы3"/>
    <w:basedOn w:val="a2"/>
    <w:next w:val="aa"/>
    <w:uiPriority w:val="39"/>
    <w:rsid w:val="004E47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СМР_Табл_10"/>
    <w:basedOn w:val="aff6"/>
    <w:qFormat/>
    <w:rsid w:val="004E478F"/>
    <w:rPr>
      <w:sz w:val="20"/>
    </w:rPr>
  </w:style>
  <w:style w:type="character" w:customStyle="1" w:styleId="affd">
    <w:name w:val="С_Т Знак"/>
    <w:link w:val="affe"/>
    <w:locked/>
    <w:rsid w:val="004E478F"/>
    <w:rPr>
      <w:rFonts w:ascii="Times New Roman" w:eastAsia="Times New Roman" w:hAnsi="Times New Roman"/>
      <w:bCs/>
      <w:sz w:val="24"/>
      <w:szCs w:val="24"/>
    </w:rPr>
  </w:style>
  <w:style w:type="paragraph" w:customStyle="1" w:styleId="affe">
    <w:name w:val="С_Т"/>
    <w:link w:val="affd"/>
    <w:qFormat/>
    <w:rsid w:val="004E478F"/>
    <w:pPr>
      <w:suppressAutoHyphens/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d1eee4e5f0e6e8eceee5f2e0e1ebe8f6fb">
    <w:name w:val="Сd1оeeдe4еe5рf0жe6иe8мecоeeеe5 тf2аe0бe1лebиe8цf6ыfb"/>
    <w:basedOn w:val="a0"/>
    <w:uiPriority w:val="99"/>
    <w:rsid w:val="004E478F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Times New Roman CYR" w:eastAsia="Times New Roman" w:hAnsi="Liberation Serif" w:cs="Times New Roman CYR"/>
      <w:color w:val="000000"/>
      <w:kern w:val="1"/>
      <w:sz w:val="24"/>
      <w:szCs w:val="24"/>
      <w:lang w:eastAsia="ru-RU" w:bidi="hi-IN"/>
    </w:rPr>
  </w:style>
  <w:style w:type="character" w:customStyle="1" w:styleId="c3e8efe5f0f2e5eaf1f2eee2e0fff1f1fbebeae0">
    <w:name w:val="Гc3иe8пefеe5рf0тf2еe5кeaсf1тf2оeeвe2аe0яff сf1сf1ыfbлebкeaаe0"/>
    <w:basedOn w:val="a1"/>
    <w:uiPriority w:val="99"/>
    <w:rsid w:val="004E478F"/>
    <w:rPr>
      <w:rFonts w:eastAsia="Times New Roman"/>
      <w:color w:val="106BBE"/>
    </w:rPr>
  </w:style>
  <w:style w:type="character" w:customStyle="1" w:styleId="c4eee1e0e2ebe5ededfbe9f2e5eaf1f2">
    <w:name w:val="Дc4оeeбe1аe0вe2лebеe5нedнedыfbйe9 тf2еe5кeaсf1тf2"/>
    <w:uiPriority w:val="99"/>
    <w:rsid w:val="004E478F"/>
    <w:rPr>
      <w:color w:val="000000"/>
      <w:shd w:val="clear" w:color="auto" w:fill="C1D7FF"/>
    </w:rPr>
  </w:style>
  <w:style w:type="numbering" w:customStyle="1" w:styleId="51">
    <w:name w:val="Нет списка5"/>
    <w:next w:val="a3"/>
    <w:uiPriority w:val="99"/>
    <w:semiHidden/>
    <w:unhideWhenUsed/>
    <w:rsid w:val="004E478F"/>
  </w:style>
  <w:style w:type="paragraph" w:customStyle="1" w:styleId="afff">
    <w:name w:val="Прижатый влево"/>
    <w:basedOn w:val="a0"/>
    <w:next w:val="a0"/>
    <w:uiPriority w:val="99"/>
    <w:rsid w:val="004E47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0">
    <w:name w:val="Гипертекстовая ссылка"/>
    <w:uiPriority w:val="99"/>
    <w:rsid w:val="004E478F"/>
    <w:rPr>
      <w:rFonts w:cs="Times New Roman"/>
      <w:b w:val="0"/>
      <w:bCs w:val="0"/>
      <w:color w:val="106BBE"/>
    </w:rPr>
  </w:style>
  <w:style w:type="paragraph" w:customStyle="1" w:styleId="afff1">
    <w:name w:val="Нормальный (таблица)"/>
    <w:basedOn w:val="a0"/>
    <w:next w:val="a0"/>
    <w:uiPriority w:val="99"/>
    <w:rsid w:val="004E47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f2">
    <w:name w:val="No Spacing"/>
    <w:uiPriority w:val="1"/>
    <w:qFormat/>
    <w:rsid w:val="004E478F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42">
    <w:name w:val="Сетка таблицы4"/>
    <w:basedOn w:val="a2"/>
    <w:next w:val="aa"/>
    <w:uiPriority w:val="59"/>
    <w:rsid w:val="004E47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4">
    <w:name w:val="Font Style34"/>
    <w:rsid w:val="004E478F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89">
    <w:name w:val="Font Style89"/>
    <w:uiPriority w:val="99"/>
    <w:rsid w:val="004E478F"/>
    <w:rPr>
      <w:rFonts w:ascii="Arial" w:hAnsi="Arial" w:cs="Arial"/>
      <w:sz w:val="20"/>
      <w:szCs w:val="20"/>
    </w:rPr>
  </w:style>
  <w:style w:type="numbering" w:customStyle="1" w:styleId="61">
    <w:name w:val="Нет списка6"/>
    <w:next w:val="a3"/>
    <w:uiPriority w:val="99"/>
    <w:semiHidden/>
    <w:unhideWhenUsed/>
    <w:rsid w:val="004E478F"/>
  </w:style>
  <w:style w:type="table" w:customStyle="1" w:styleId="52">
    <w:name w:val="Сетка таблицы5"/>
    <w:basedOn w:val="a2"/>
    <w:next w:val="aa"/>
    <w:rsid w:val="004E478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По центру"/>
    <w:basedOn w:val="a0"/>
    <w:rsid w:val="004E478F"/>
    <w:pPr>
      <w:spacing w:after="0" w:line="36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ff4">
    <w:name w:val="Символы концевой сноски"/>
    <w:rsid w:val="004E478F"/>
    <w:rPr>
      <w:rFonts w:cs="Times New Roman"/>
      <w:vertAlign w:val="superscript"/>
    </w:rPr>
  </w:style>
  <w:style w:type="paragraph" w:customStyle="1" w:styleId="1f1">
    <w:name w:val="Заг 1"/>
    <w:basedOn w:val="1"/>
    <w:qFormat/>
    <w:rsid w:val="004E478F"/>
    <w:pPr>
      <w:spacing w:after="0" w:line="240" w:lineRule="auto"/>
      <w:contextualSpacing/>
      <w:jc w:val="both"/>
    </w:pPr>
    <w:rPr>
      <w:bCs w:val="0"/>
      <w:lang w:val="ru-RU"/>
    </w:rPr>
  </w:style>
  <w:style w:type="paragraph" w:customStyle="1" w:styleId="25">
    <w:name w:val="Заг 2"/>
    <w:basedOn w:val="2"/>
    <w:qFormat/>
    <w:rsid w:val="004E478F"/>
    <w:pPr>
      <w:spacing w:before="0" w:beforeAutospacing="0" w:after="0" w:afterAutospacing="0"/>
      <w:jc w:val="both"/>
    </w:pPr>
    <w:rPr>
      <w:rFonts w:eastAsia="Times New Roman"/>
      <w:bCs w:val="0"/>
      <w:sz w:val="24"/>
      <w:szCs w:val="20"/>
    </w:rPr>
  </w:style>
  <w:style w:type="numbering" w:customStyle="1" w:styleId="71">
    <w:name w:val="Нет списка7"/>
    <w:next w:val="a3"/>
    <w:uiPriority w:val="99"/>
    <w:semiHidden/>
    <w:unhideWhenUsed/>
    <w:rsid w:val="004E478F"/>
  </w:style>
  <w:style w:type="character" w:customStyle="1" w:styleId="WW8Num1z0">
    <w:name w:val="WW8Num1z0"/>
    <w:rsid w:val="004E478F"/>
  </w:style>
  <w:style w:type="character" w:customStyle="1" w:styleId="WW8Num2z0">
    <w:name w:val="WW8Num2z0"/>
    <w:rsid w:val="004E478F"/>
    <w:rPr>
      <w:rFonts w:ascii="Symbol" w:hAnsi="Symbol" w:cs="Symbol"/>
    </w:rPr>
  </w:style>
  <w:style w:type="character" w:customStyle="1" w:styleId="WW8Num2z1">
    <w:name w:val="WW8Num2z1"/>
    <w:rsid w:val="004E478F"/>
    <w:rPr>
      <w:rFonts w:ascii="Courier New" w:hAnsi="Courier New" w:cs="Courier New"/>
    </w:rPr>
  </w:style>
  <w:style w:type="character" w:customStyle="1" w:styleId="WW8Num2z2">
    <w:name w:val="WW8Num2z2"/>
    <w:rsid w:val="004E478F"/>
    <w:rPr>
      <w:rFonts w:ascii="Wingdings" w:hAnsi="Wingdings" w:cs="Wingdings"/>
    </w:rPr>
  </w:style>
  <w:style w:type="character" w:customStyle="1" w:styleId="WW8Num3z0">
    <w:name w:val="WW8Num3z0"/>
    <w:rsid w:val="004E478F"/>
    <w:rPr>
      <w:rFonts w:cs="Times New Roman"/>
    </w:rPr>
  </w:style>
  <w:style w:type="character" w:customStyle="1" w:styleId="WW8Num4z0">
    <w:name w:val="WW8Num4z0"/>
    <w:rsid w:val="004E478F"/>
    <w:rPr>
      <w:rFonts w:cs="Times New Roman"/>
    </w:rPr>
  </w:style>
  <w:style w:type="character" w:customStyle="1" w:styleId="WW8Num5z0">
    <w:name w:val="WW8Num5z0"/>
    <w:rsid w:val="004E478F"/>
    <w:rPr>
      <w:rFonts w:cs="Times New Roman"/>
      <w:sz w:val="28"/>
      <w:szCs w:val="28"/>
    </w:rPr>
  </w:style>
  <w:style w:type="character" w:customStyle="1" w:styleId="WW8Num5z1">
    <w:name w:val="WW8Num5z1"/>
    <w:rsid w:val="004E478F"/>
    <w:rPr>
      <w:rFonts w:cs="Times New Roman"/>
    </w:rPr>
  </w:style>
  <w:style w:type="character" w:customStyle="1" w:styleId="WW8Num6z0">
    <w:name w:val="WW8Num6z0"/>
    <w:rsid w:val="004E478F"/>
    <w:rPr>
      <w:rFonts w:cs="Times New Roman"/>
    </w:rPr>
  </w:style>
  <w:style w:type="character" w:customStyle="1" w:styleId="WW8Num7z0">
    <w:name w:val="WW8Num7z0"/>
    <w:rsid w:val="004E478F"/>
    <w:rPr>
      <w:rFonts w:ascii="Times New Roman" w:hAnsi="Times New Roman" w:cs="Times New Roman"/>
      <w:b/>
      <w:i w:val="0"/>
      <w:sz w:val="28"/>
    </w:rPr>
  </w:style>
  <w:style w:type="character" w:customStyle="1" w:styleId="WW8Num7z1">
    <w:name w:val="WW8Num7z1"/>
    <w:rsid w:val="004E478F"/>
  </w:style>
  <w:style w:type="character" w:customStyle="1" w:styleId="WW8Num7z2">
    <w:name w:val="WW8Num7z2"/>
    <w:rsid w:val="004E478F"/>
  </w:style>
  <w:style w:type="character" w:customStyle="1" w:styleId="WW8Num7z3">
    <w:name w:val="WW8Num7z3"/>
    <w:rsid w:val="004E478F"/>
  </w:style>
  <w:style w:type="character" w:customStyle="1" w:styleId="WW8Num7z4">
    <w:name w:val="WW8Num7z4"/>
    <w:rsid w:val="004E478F"/>
  </w:style>
  <w:style w:type="character" w:customStyle="1" w:styleId="WW8Num7z5">
    <w:name w:val="WW8Num7z5"/>
    <w:rsid w:val="004E478F"/>
  </w:style>
  <w:style w:type="character" w:customStyle="1" w:styleId="WW8Num7z6">
    <w:name w:val="WW8Num7z6"/>
    <w:rsid w:val="004E478F"/>
  </w:style>
  <w:style w:type="character" w:customStyle="1" w:styleId="WW8Num7z7">
    <w:name w:val="WW8Num7z7"/>
    <w:rsid w:val="004E478F"/>
  </w:style>
  <w:style w:type="character" w:customStyle="1" w:styleId="WW8Num7z8">
    <w:name w:val="WW8Num7z8"/>
    <w:rsid w:val="004E478F"/>
  </w:style>
  <w:style w:type="character" w:customStyle="1" w:styleId="WW8Num8z0">
    <w:name w:val="WW8Num8z0"/>
    <w:rsid w:val="004E478F"/>
    <w:rPr>
      <w:rFonts w:cs="Times New Roman"/>
    </w:rPr>
  </w:style>
  <w:style w:type="character" w:customStyle="1" w:styleId="WW8Num9z0">
    <w:name w:val="WW8Num9z0"/>
    <w:rsid w:val="004E478F"/>
    <w:rPr>
      <w:rFonts w:cs="Times New Roman"/>
    </w:rPr>
  </w:style>
  <w:style w:type="character" w:customStyle="1" w:styleId="WW8Num10z0">
    <w:name w:val="WW8Num10z0"/>
    <w:rsid w:val="004E478F"/>
    <w:rPr>
      <w:rFonts w:ascii="Times New Roman" w:hAnsi="Times New Roman" w:cs="Times New Roman"/>
      <w:b/>
      <w:i w:val="0"/>
      <w:sz w:val="28"/>
    </w:rPr>
  </w:style>
  <w:style w:type="character" w:customStyle="1" w:styleId="WW8Num10z1">
    <w:name w:val="WW8Num10z1"/>
    <w:rsid w:val="004E478F"/>
  </w:style>
  <w:style w:type="character" w:customStyle="1" w:styleId="WW8Num10z2">
    <w:name w:val="WW8Num10z2"/>
    <w:rsid w:val="004E478F"/>
  </w:style>
  <w:style w:type="character" w:customStyle="1" w:styleId="WW8Num10z3">
    <w:name w:val="WW8Num10z3"/>
    <w:rsid w:val="004E478F"/>
  </w:style>
  <w:style w:type="character" w:customStyle="1" w:styleId="WW8Num10z4">
    <w:name w:val="WW8Num10z4"/>
    <w:rsid w:val="004E478F"/>
  </w:style>
  <w:style w:type="character" w:customStyle="1" w:styleId="WW8Num10z5">
    <w:name w:val="WW8Num10z5"/>
    <w:rsid w:val="004E478F"/>
  </w:style>
  <w:style w:type="character" w:customStyle="1" w:styleId="WW8Num10z6">
    <w:name w:val="WW8Num10z6"/>
    <w:rsid w:val="004E478F"/>
  </w:style>
  <w:style w:type="character" w:customStyle="1" w:styleId="WW8Num10z7">
    <w:name w:val="WW8Num10z7"/>
    <w:rsid w:val="004E478F"/>
  </w:style>
  <w:style w:type="character" w:customStyle="1" w:styleId="WW8Num10z8">
    <w:name w:val="WW8Num10z8"/>
    <w:rsid w:val="004E478F"/>
  </w:style>
  <w:style w:type="character" w:customStyle="1" w:styleId="WW8Num11z0">
    <w:name w:val="WW8Num11z0"/>
    <w:rsid w:val="004E478F"/>
    <w:rPr>
      <w:rFonts w:cs="Times New Roman"/>
    </w:rPr>
  </w:style>
  <w:style w:type="character" w:customStyle="1" w:styleId="1f2">
    <w:name w:val="Основной шрифт абзаца1"/>
    <w:rsid w:val="004E478F"/>
  </w:style>
  <w:style w:type="character" w:customStyle="1" w:styleId="afff5">
    <w:name w:val="Название Знак"/>
    <w:rsid w:val="004E478F"/>
    <w:rPr>
      <w:rFonts w:ascii="Cambria" w:hAnsi="Cambria" w:cs="Times New Roman"/>
      <w:spacing w:val="5"/>
      <w:sz w:val="52"/>
      <w:szCs w:val="52"/>
    </w:rPr>
  </w:style>
  <w:style w:type="character" w:customStyle="1" w:styleId="afff6">
    <w:name w:val="Символ сноски"/>
    <w:rsid w:val="004E478F"/>
    <w:rPr>
      <w:rFonts w:cs="Times New Roman"/>
      <w:vertAlign w:val="superscript"/>
    </w:rPr>
  </w:style>
  <w:style w:type="character" w:customStyle="1" w:styleId="1f3">
    <w:name w:val="Стиль1 Знак"/>
    <w:rsid w:val="004E478F"/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1f4">
    <w:name w:val="Знак примечания1"/>
    <w:rsid w:val="004E478F"/>
    <w:rPr>
      <w:sz w:val="16"/>
      <w:szCs w:val="16"/>
    </w:rPr>
  </w:style>
  <w:style w:type="paragraph" w:customStyle="1" w:styleId="1f5">
    <w:name w:val="Заголовок1"/>
    <w:basedOn w:val="a0"/>
    <w:next w:val="a0"/>
    <w:rsid w:val="004E478F"/>
    <w:pPr>
      <w:suppressAutoHyphens/>
      <w:spacing w:after="200" w:line="240" w:lineRule="auto"/>
      <w:contextualSpacing/>
    </w:pPr>
    <w:rPr>
      <w:rFonts w:ascii="Cambria" w:eastAsia="Times New Roman" w:hAnsi="Cambria" w:cs="Cambria"/>
      <w:spacing w:val="5"/>
      <w:sz w:val="52"/>
      <w:szCs w:val="52"/>
      <w:lang w:eastAsia="zh-CN"/>
    </w:rPr>
  </w:style>
  <w:style w:type="paragraph" w:styleId="afff7">
    <w:name w:val="Body Text"/>
    <w:basedOn w:val="a0"/>
    <w:link w:val="afff8"/>
    <w:rsid w:val="004E478F"/>
    <w:pPr>
      <w:suppressAutoHyphens/>
      <w:spacing w:after="140" w:line="288" w:lineRule="auto"/>
    </w:pPr>
    <w:rPr>
      <w:rFonts w:ascii="Calibri" w:eastAsia="Times New Roman" w:hAnsi="Calibri" w:cs="Times New Roman"/>
      <w:lang w:eastAsia="zh-CN"/>
    </w:rPr>
  </w:style>
  <w:style w:type="character" w:customStyle="1" w:styleId="afff8">
    <w:name w:val="Основной текст Знак"/>
    <w:basedOn w:val="a1"/>
    <w:link w:val="afff7"/>
    <w:rsid w:val="004E478F"/>
    <w:rPr>
      <w:rFonts w:ascii="Calibri" w:eastAsia="Times New Roman" w:hAnsi="Calibri" w:cs="Times New Roman"/>
      <w:lang w:eastAsia="zh-CN"/>
    </w:rPr>
  </w:style>
  <w:style w:type="paragraph" w:styleId="afff9">
    <w:name w:val="List"/>
    <w:basedOn w:val="afff7"/>
    <w:rsid w:val="004E478F"/>
    <w:rPr>
      <w:rFonts w:cs="FreeSans"/>
    </w:rPr>
  </w:style>
  <w:style w:type="paragraph" w:customStyle="1" w:styleId="1f6">
    <w:name w:val="Указатель1"/>
    <w:basedOn w:val="a0"/>
    <w:rsid w:val="004E478F"/>
    <w:pPr>
      <w:suppressLineNumbers/>
      <w:suppressAutoHyphens/>
      <w:spacing w:after="200" w:line="276" w:lineRule="auto"/>
    </w:pPr>
    <w:rPr>
      <w:rFonts w:ascii="Calibri" w:eastAsia="Times New Roman" w:hAnsi="Calibri" w:cs="FreeSans"/>
      <w:lang w:eastAsia="zh-CN"/>
    </w:rPr>
  </w:style>
  <w:style w:type="paragraph" w:customStyle="1" w:styleId="1f7">
    <w:name w:val="Название объекта1"/>
    <w:basedOn w:val="a0"/>
    <w:next w:val="a0"/>
    <w:rsid w:val="004E478F"/>
    <w:pPr>
      <w:suppressAutoHyphens/>
      <w:spacing w:after="200"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eastAsia="zh-CN"/>
    </w:rPr>
  </w:style>
  <w:style w:type="paragraph" w:customStyle="1" w:styleId="Endnote">
    <w:name w:val="Endnote"/>
    <w:basedOn w:val="Standard"/>
    <w:rsid w:val="004E478F"/>
  </w:style>
  <w:style w:type="paragraph" w:customStyle="1" w:styleId="Textbody">
    <w:name w:val="Text body"/>
    <w:basedOn w:val="Standard"/>
    <w:rsid w:val="004E478F"/>
    <w:pPr>
      <w:spacing w:after="140" w:line="288" w:lineRule="auto"/>
    </w:pPr>
  </w:style>
  <w:style w:type="paragraph" w:customStyle="1" w:styleId="1f8">
    <w:name w:val="Стиль1"/>
    <w:basedOn w:val="Level1"/>
    <w:rsid w:val="004E478F"/>
    <w:pPr>
      <w:suppressAutoHyphens/>
      <w:jc w:val="center"/>
    </w:pPr>
    <w:rPr>
      <w:lang w:eastAsia="zh-CN"/>
    </w:rPr>
  </w:style>
  <w:style w:type="paragraph" w:styleId="afffa">
    <w:name w:val="toa heading"/>
    <w:basedOn w:val="1"/>
    <w:next w:val="a0"/>
    <w:rsid w:val="004E478F"/>
    <w:pPr>
      <w:keepNext/>
      <w:keepLines/>
      <w:suppressAutoHyphens/>
      <w:spacing w:before="240" w:after="0" w:line="256" w:lineRule="auto"/>
      <w:contextualSpacing/>
      <w:outlineLvl w:val="9"/>
    </w:pPr>
    <w:rPr>
      <w:rFonts w:ascii="Calibri Light" w:hAnsi="Calibri Light"/>
      <w:b w:val="0"/>
      <w:bCs w:val="0"/>
      <w:color w:val="2E74B5"/>
      <w:sz w:val="32"/>
      <w:szCs w:val="32"/>
      <w:lang w:val="ru-RU" w:eastAsia="zh-CN"/>
    </w:rPr>
  </w:style>
  <w:style w:type="paragraph" w:customStyle="1" w:styleId="1f9">
    <w:name w:val="Текст примечания1"/>
    <w:basedOn w:val="a0"/>
    <w:rsid w:val="004E478F"/>
    <w:pPr>
      <w:suppressAutoHyphens/>
      <w:spacing w:after="200" w:line="276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120">
    <w:name w:val="Знак Знак Знак Знак Знак Знак Знак Знак Знак Знак Знак Знак Знак Знак Знак1 Знак Знак Знак Знак Знак Знак Знак Знак Знак Знак Знак Знак Знак Знак Знак2"/>
    <w:basedOn w:val="a0"/>
    <w:uiPriority w:val="99"/>
    <w:rsid w:val="004E478F"/>
    <w:pPr>
      <w:suppressAutoHyphens/>
      <w:spacing w:line="240" w:lineRule="exact"/>
    </w:pPr>
    <w:rPr>
      <w:rFonts w:ascii="Verdana" w:eastAsia="Calibri" w:hAnsi="Verdana" w:cs="Verdana"/>
      <w:sz w:val="20"/>
      <w:szCs w:val="20"/>
      <w:lang w:val="en-US" w:eastAsia="zh-CN"/>
    </w:rPr>
  </w:style>
  <w:style w:type="paragraph" w:customStyle="1" w:styleId="afffb">
    <w:name w:val="Содержимое таблицы"/>
    <w:basedOn w:val="a0"/>
    <w:rsid w:val="004E478F"/>
    <w:pPr>
      <w:suppressLineNumbers/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afffc">
    <w:name w:val="Заголовок таблицы"/>
    <w:basedOn w:val="afffb"/>
    <w:rsid w:val="004E478F"/>
    <w:pPr>
      <w:jc w:val="center"/>
    </w:pPr>
    <w:rPr>
      <w:b/>
      <w:bCs/>
    </w:rPr>
  </w:style>
  <w:style w:type="paragraph" w:styleId="43">
    <w:name w:val="toc 4"/>
    <w:basedOn w:val="1f6"/>
    <w:uiPriority w:val="39"/>
    <w:rsid w:val="004E478F"/>
    <w:pPr>
      <w:tabs>
        <w:tab w:val="right" w:leader="dot" w:pos="8789"/>
      </w:tabs>
      <w:ind w:left="849"/>
    </w:pPr>
  </w:style>
  <w:style w:type="paragraph" w:styleId="53">
    <w:name w:val="toc 5"/>
    <w:basedOn w:val="1f6"/>
    <w:uiPriority w:val="39"/>
    <w:rsid w:val="004E478F"/>
    <w:pPr>
      <w:tabs>
        <w:tab w:val="right" w:leader="dot" w:pos="8506"/>
      </w:tabs>
      <w:ind w:left="1132"/>
    </w:pPr>
  </w:style>
  <w:style w:type="paragraph" w:styleId="62">
    <w:name w:val="toc 6"/>
    <w:basedOn w:val="1f6"/>
    <w:uiPriority w:val="39"/>
    <w:rsid w:val="004E478F"/>
    <w:pPr>
      <w:tabs>
        <w:tab w:val="right" w:leader="dot" w:pos="8223"/>
      </w:tabs>
      <w:ind w:left="1415"/>
    </w:pPr>
  </w:style>
  <w:style w:type="paragraph" w:styleId="72">
    <w:name w:val="toc 7"/>
    <w:basedOn w:val="1f6"/>
    <w:uiPriority w:val="39"/>
    <w:rsid w:val="004E478F"/>
    <w:pPr>
      <w:tabs>
        <w:tab w:val="right" w:leader="dot" w:pos="7940"/>
      </w:tabs>
      <w:ind w:left="1698"/>
    </w:pPr>
  </w:style>
  <w:style w:type="paragraph" w:styleId="82">
    <w:name w:val="toc 8"/>
    <w:basedOn w:val="1f6"/>
    <w:uiPriority w:val="39"/>
    <w:rsid w:val="004E478F"/>
    <w:pPr>
      <w:tabs>
        <w:tab w:val="right" w:leader="dot" w:pos="7657"/>
      </w:tabs>
      <w:ind w:left="1981"/>
    </w:pPr>
  </w:style>
  <w:style w:type="paragraph" w:styleId="91">
    <w:name w:val="toc 9"/>
    <w:basedOn w:val="1f6"/>
    <w:uiPriority w:val="39"/>
    <w:rsid w:val="004E478F"/>
    <w:pPr>
      <w:tabs>
        <w:tab w:val="right" w:leader="dot" w:pos="7374"/>
      </w:tabs>
      <w:ind w:left="2264"/>
    </w:pPr>
  </w:style>
  <w:style w:type="paragraph" w:customStyle="1" w:styleId="101">
    <w:name w:val="Оглавление 10"/>
    <w:basedOn w:val="1f6"/>
    <w:rsid w:val="004E478F"/>
    <w:pPr>
      <w:tabs>
        <w:tab w:val="right" w:leader="dot" w:pos="7091"/>
      </w:tabs>
      <w:ind w:left="2547"/>
    </w:pPr>
  </w:style>
  <w:style w:type="paragraph" w:customStyle="1" w:styleId="afffd">
    <w:name w:val="Приложение"/>
    <w:basedOn w:val="a0"/>
    <w:qFormat/>
    <w:rsid w:val="004E478F"/>
    <w:pPr>
      <w:suppressAutoHyphens/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sz w:val="24"/>
      <w:lang w:eastAsia="zh-CN"/>
    </w:rPr>
  </w:style>
  <w:style w:type="character" w:customStyle="1" w:styleId="1fa">
    <w:name w:val="Текст примечания Знак1"/>
    <w:basedOn w:val="a1"/>
    <w:uiPriority w:val="99"/>
    <w:semiHidden/>
    <w:rsid w:val="004E478F"/>
    <w:rPr>
      <w:rFonts w:ascii="Calibri" w:hAnsi="Calibri"/>
      <w:lang w:eastAsia="zh-CN"/>
    </w:rPr>
  </w:style>
  <w:style w:type="paragraph" w:styleId="afffe">
    <w:name w:val="Revision"/>
    <w:hidden/>
    <w:uiPriority w:val="99"/>
    <w:semiHidden/>
    <w:rsid w:val="004E478F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numbering" w:customStyle="1" w:styleId="83">
    <w:name w:val="Нет списка8"/>
    <w:next w:val="a3"/>
    <w:uiPriority w:val="99"/>
    <w:semiHidden/>
    <w:unhideWhenUsed/>
    <w:rsid w:val="004E478F"/>
  </w:style>
  <w:style w:type="table" w:customStyle="1" w:styleId="63">
    <w:name w:val="Сетка таблицы6"/>
    <w:basedOn w:val="a2"/>
    <w:next w:val="aa"/>
    <w:uiPriority w:val="59"/>
    <w:rsid w:val="004E478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b">
    <w:name w:val="Основной текст Знак1"/>
    <w:rsid w:val="004E478F"/>
    <w:rPr>
      <w:rFonts w:ascii="Times New Roman" w:hAnsi="Times New Roman"/>
      <w:sz w:val="28"/>
      <w:lang w:val="ru-RU" w:eastAsia="zh-CN"/>
    </w:rPr>
  </w:style>
  <w:style w:type="numbering" w:customStyle="1" w:styleId="92">
    <w:name w:val="Нет списка9"/>
    <w:next w:val="a3"/>
    <w:uiPriority w:val="99"/>
    <w:semiHidden/>
    <w:unhideWhenUsed/>
    <w:rsid w:val="004E478F"/>
  </w:style>
  <w:style w:type="paragraph" w:customStyle="1" w:styleId="ConsPlusDocList">
    <w:name w:val="ConsPlusDocList"/>
    <w:uiPriority w:val="99"/>
    <w:rsid w:val="004E478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4E47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4E47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4E47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D74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63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815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classinform.ru/okso-2016/2.10.03.0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classinform.ru/okso-2016/2.10.03.0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C9114-217F-4B40-AD74-E18277878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9010</Words>
  <Characters>51358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Лось</dc:creator>
  <cp:keywords/>
  <dc:description/>
  <cp:lastModifiedBy>1403-1</cp:lastModifiedBy>
  <cp:revision>2</cp:revision>
  <dcterms:created xsi:type="dcterms:W3CDTF">2020-12-10T15:01:00Z</dcterms:created>
  <dcterms:modified xsi:type="dcterms:W3CDTF">2020-12-10T15:01:00Z</dcterms:modified>
</cp:coreProperties>
</file>